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Y="2321"/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1E0" w:firstRow="1" w:lastRow="1" w:firstColumn="1" w:lastColumn="1" w:noHBand="0" w:noVBand="0"/>
      </w:tblPr>
      <w:tblGrid>
        <w:gridCol w:w="2620"/>
        <w:gridCol w:w="403"/>
        <w:gridCol w:w="2101"/>
        <w:gridCol w:w="1074"/>
        <w:gridCol w:w="1803"/>
        <w:gridCol w:w="2186"/>
      </w:tblGrid>
      <w:tr w:rsidR="00561AEB" w:rsidRPr="00254314" w14:paraId="19A46841" w14:textId="77777777" w:rsidTr="00254314">
        <w:trPr>
          <w:trHeight w:val="731"/>
        </w:trPr>
        <w:tc>
          <w:tcPr>
            <w:tcW w:w="1484" w:type="pct"/>
            <w:gridSpan w:val="2"/>
            <w:shd w:val="clear" w:color="auto" w:fill="auto"/>
            <w:vAlign w:val="center"/>
          </w:tcPr>
          <w:p w14:paraId="1180A9DD" w14:textId="77777777" w:rsidR="00561AEB" w:rsidRPr="00254314" w:rsidRDefault="00561AEB" w:rsidP="00254314">
            <w:pPr>
              <w:pStyle w:val="WW-NormalWeb1"/>
              <w:spacing w:before="0" w:after="0"/>
              <w:rPr>
                <w:b/>
                <w:sz w:val="20"/>
              </w:rPr>
            </w:pPr>
            <w:r w:rsidRPr="00254314">
              <w:rPr>
                <w:b/>
                <w:sz w:val="20"/>
              </w:rPr>
              <w:t>Proje Kodu</w:t>
            </w:r>
          </w:p>
        </w:tc>
        <w:tc>
          <w:tcPr>
            <w:tcW w:w="3516" w:type="pct"/>
            <w:gridSpan w:val="4"/>
            <w:shd w:val="clear" w:color="auto" w:fill="auto"/>
            <w:vAlign w:val="center"/>
          </w:tcPr>
          <w:p w14:paraId="100136EA" w14:textId="27565D4A" w:rsidR="00561AEB" w:rsidRPr="00254314" w:rsidRDefault="00561AEB" w:rsidP="00254314">
            <w:pPr>
              <w:pStyle w:val="WW-NormalWeb1"/>
              <w:spacing w:before="0" w:after="0"/>
              <w:rPr>
                <w:bCs/>
                <w:sz w:val="20"/>
              </w:rPr>
            </w:pPr>
          </w:p>
        </w:tc>
      </w:tr>
      <w:tr w:rsidR="00561AEB" w:rsidRPr="00254314" w14:paraId="3D7C27A3" w14:textId="77777777" w:rsidTr="00254314">
        <w:trPr>
          <w:trHeight w:val="731"/>
        </w:trPr>
        <w:tc>
          <w:tcPr>
            <w:tcW w:w="1484" w:type="pct"/>
            <w:gridSpan w:val="2"/>
            <w:shd w:val="clear" w:color="auto" w:fill="auto"/>
            <w:vAlign w:val="center"/>
          </w:tcPr>
          <w:p w14:paraId="534056C3" w14:textId="77777777" w:rsidR="00561AEB" w:rsidRPr="00254314" w:rsidRDefault="00561AEB" w:rsidP="00254314">
            <w:pPr>
              <w:pStyle w:val="WW-NormalWeb1"/>
              <w:spacing w:before="0" w:after="0"/>
              <w:rPr>
                <w:b/>
                <w:sz w:val="20"/>
              </w:rPr>
            </w:pPr>
            <w:r w:rsidRPr="00254314">
              <w:rPr>
                <w:b/>
                <w:sz w:val="20"/>
              </w:rPr>
              <w:t>Proje Türü</w:t>
            </w:r>
          </w:p>
        </w:tc>
        <w:tc>
          <w:tcPr>
            <w:tcW w:w="3516" w:type="pct"/>
            <w:gridSpan w:val="4"/>
            <w:shd w:val="clear" w:color="auto" w:fill="auto"/>
            <w:vAlign w:val="center"/>
          </w:tcPr>
          <w:p w14:paraId="664D45D0" w14:textId="4FBF2291" w:rsidR="00561AEB" w:rsidRPr="00254314" w:rsidRDefault="007B0195" w:rsidP="00254314">
            <w:pPr>
              <w:pStyle w:val="WW-NormalWeb1"/>
              <w:spacing w:before="0" w:after="0"/>
              <w:rPr>
                <w:bCs/>
                <w:sz w:val="20"/>
              </w:rPr>
            </w:pPr>
            <w:r w:rsidRPr="00254314">
              <w:rPr>
                <w:bCs/>
                <w:sz w:val="20"/>
              </w:rPr>
              <w:t>Araştırma Projesi</w:t>
            </w:r>
          </w:p>
        </w:tc>
      </w:tr>
      <w:tr w:rsidR="00561AEB" w:rsidRPr="00254314" w14:paraId="3C8F3240" w14:textId="77777777" w:rsidTr="00254314">
        <w:trPr>
          <w:trHeight w:val="731"/>
        </w:trPr>
        <w:tc>
          <w:tcPr>
            <w:tcW w:w="1484" w:type="pct"/>
            <w:gridSpan w:val="2"/>
            <w:shd w:val="clear" w:color="auto" w:fill="auto"/>
            <w:vAlign w:val="center"/>
          </w:tcPr>
          <w:p w14:paraId="5F096158" w14:textId="77777777" w:rsidR="00561AEB" w:rsidRPr="00254314" w:rsidRDefault="00561AEB" w:rsidP="00254314">
            <w:pPr>
              <w:pStyle w:val="WW-NormalWeb1"/>
              <w:spacing w:before="0" w:after="0"/>
              <w:rPr>
                <w:b/>
                <w:sz w:val="20"/>
              </w:rPr>
            </w:pPr>
            <w:r w:rsidRPr="00254314">
              <w:rPr>
                <w:b/>
                <w:sz w:val="20"/>
              </w:rPr>
              <w:t>Proje Adı</w:t>
            </w:r>
          </w:p>
        </w:tc>
        <w:tc>
          <w:tcPr>
            <w:tcW w:w="3516" w:type="pct"/>
            <w:gridSpan w:val="4"/>
            <w:shd w:val="clear" w:color="auto" w:fill="auto"/>
            <w:vAlign w:val="center"/>
          </w:tcPr>
          <w:p w14:paraId="05E8519A" w14:textId="43855196" w:rsidR="00561AEB" w:rsidRPr="00254314" w:rsidRDefault="00561AEB" w:rsidP="00254314">
            <w:pPr>
              <w:pStyle w:val="WW-NormalWeb1"/>
              <w:spacing w:before="0" w:after="0"/>
              <w:rPr>
                <w:sz w:val="20"/>
              </w:rPr>
            </w:pPr>
          </w:p>
        </w:tc>
      </w:tr>
      <w:tr w:rsidR="00154A7A" w:rsidRPr="00254314" w14:paraId="4063A5B7" w14:textId="77777777" w:rsidTr="00254314">
        <w:trPr>
          <w:trHeight w:val="731"/>
        </w:trPr>
        <w:tc>
          <w:tcPr>
            <w:tcW w:w="1484" w:type="pct"/>
            <w:gridSpan w:val="2"/>
            <w:shd w:val="clear" w:color="auto" w:fill="auto"/>
            <w:vAlign w:val="center"/>
          </w:tcPr>
          <w:p w14:paraId="2534A90B" w14:textId="34EA0568" w:rsidR="00154A7A" w:rsidRPr="00254314" w:rsidRDefault="00154A7A" w:rsidP="00254314">
            <w:pPr>
              <w:pStyle w:val="WW-NormalWeb1"/>
              <w:spacing w:before="0" w:after="0"/>
              <w:rPr>
                <w:b/>
                <w:sz w:val="20"/>
              </w:rPr>
            </w:pPr>
            <w:r w:rsidRPr="00254314">
              <w:rPr>
                <w:b/>
                <w:sz w:val="20"/>
              </w:rPr>
              <w:t>Proje Süresi</w:t>
            </w:r>
          </w:p>
        </w:tc>
        <w:tc>
          <w:tcPr>
            <w:tcW w:w="3516" w:type="pct"/>
            <w:gridSpan w:val="4"/>
            <w:shd w:val="clear" w:color="auto" w:fill="auto"/>
            <w:vAlign w:val="center"/>
          </w:tcPr>
          <w:p w14:paraId="7045CA02" w14:textId="13459E0C" w:rsidR="00154A7A" w:rsidRPr="00254314" w:rsidRDefault="00154A7A" w:rsidP="00254314">
            <w:pPr>
              <w:pStyle w:val="WW-NormalWeb1"/>
              <w:spacing w:before="0" w:after="0"/>
              <w:rPr>
                <w:sz w:val="20"/>
              </w:rPr>
            </w:pPr>
          </w:p>
        </w:tc>
      </w:tr>
      <w:tr w:rsidR="00561AEB" w:rsidRPr="00254314" w14:paraId="724138B3" w14:textId="77777777" w:rsidTr="00254314">
        <w:trPr>
          <w:trHeight w:val="697"/>
        </w:trPr>
        <w:tc>
          <w:tcPr>
            <w:tcW w:w="1484" w:type="pct"/>
            <w:gridSpan w:val="2"/>
            <w:shd w:val="clear" w:color="auto" w:fill="auto"/>
            <w:vAlign w:val="center"/>
          </w:tcPr>
          <w:p w14:paraId="5C8788A8" w14:textId="118FCB76" w:rsidR="00561AEB" w:rsidRPr="00254314" w:rsidRDefault="00561AEB" w:rsidP="00254314">
            <w:pPr>
              <w:pStyle w:val="WW-NormalWeb1"/>
              <w:spacing w:before="0" w:after="0"/>
              <w:rPr>
                <w:b/>
                <w:sz w:val="20"/>
              </w:rPr>
            </w:pPr>
            <w:r w:rsidRPr="00254314">
              <w:rPr>
                <w:b/>
                <w:sz w:val="20"/>
              </w:rPr>
              <w:t>Proje Başlama Tarihi</w:t>
            </w:r>
          </w:p>
        </w:tc>
        <w:tc>
          <w:tcPr>
            <w:tcW w:w="1031" w:type="pct"/>
            <w:shd w:val="clear" w:color="auto" w:fill="auto"/>
            <w:vAlign w:val="center"/>
          </w:tcPr>
          <w:p w14:paraId="569272D7" w14:textId="631CBA46" w:rsidR="00561AEB" w:rsidRPr="00254314" w:rsidRDefault="00561AEB" w:rsidP="00254314">
            <w:pPr>
              <w:pStyle w:val="WW-NormalWeb1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412" w:type="pct"/>
            <w:gridSpan w:val="2"/>
            <w:shd w:val="clear" w:color="auto" w:fill="auto"/>
            <w:vAlign w:val="center"/>
          </w:tcPr>
          <w:p w14:paraId="4B4C8BD4" w14:textId="77777777" w:rsidR="00561AEB" w:rsidRPr="00254314" w:rsidRDefault="00561AEB" w:rsidP="00254314">
            <w:pPr>
              <w:pStyle w:val="WW-NormalWeb1"/>
              <w:spacing w:before="0" w:after="0"/>
              <w:jc w:val="center"/>
              <w:rPr>
                <w:b/>
                <w:sz w:val="20"/>
              </w:rPr>
            </w:pPr>
            <w:r w:rsidRPr="00254314">
              <w:rPr>
                <w:b/>
                <w:sz w:val="20"/>
              </w:rPr>
              <w:t>Proje Bitiş Tarihi</w:t>
            </w:r>
          </w:p>
        </w:tc>
        <w:tc>
          <w:tcPr>
            <w:tcW w:w="1073" w:type="pct"/>
            <w:shd w:val="clear" w:color="auto" w:fill="auto"/>
            <w:vAlign w:val="center"/>
          </w:tcPr>
          <w:p w14:paraId="529D292B" w14:textId="6022E9F1" w:rsidR="00561AEB" w:rsidRPr="00254314" w:rsidRDefault="00561AEB" w:rsidP="00254314">
            <w:pPr>
              <w:pStyle w:val="WW-NormalWeb1"/>
              <w:spacing w:before="0" w:after="0"/>
              <w:jc w:val="center"/>
              <w:rPr>
                <w:sz w:val="20"/>
              </w:rPr>
            </w:pPr>
          </w:p>
        </w:tc>
      </w:tr>
      <w:tr w:rsidR="00561AEB" w:rsidRPr="00254314" w14:paraId="63C934C2" w14:textId="77777777" w:rsidTr="00254314">
        <w:trPr>
          <w:trHeight w:val="697"/>
        </w:trPr>
        <w:tc>
          <w:tcPr>
            <w:tcW w:w="1484" w:type="pct"/>
            <w:gridSpan w:val="2"/>
            <w:shd w:val="clear" w:color="auto" w:fill="auto"/>
            <w:vAlign w:val="center"/>
          </w:tcPr>
          <w:p w14:paraId="54E8E39F" w14:textId="6C9E0894" w:rsidR="00561AEB" w:rsidRPr="00254314" w:rsidRDefault="00154A7A" w:rsidP="00254314">
            <w:pPr>
              <w:pStyle w:val="WW-NormalWeb1"/>
              <w:spacing w:before="0" w:after="0"/>
              <w:rPr>
                <w:b/>
                <w:sz w:val="20"/>
              </w:rPr>
            </w:pPr>
            <w:r w:rsidRPr="00254314">
              <w:rPr>
                <w:b/>
                <w:sz w:val="20"/>
              </w:rPr>
              <w:t>Daha Önce Verilen Ek Süre</w:t>
            </w:r>
          </w:p>
        </w:tc>
        <w:tc>
          <w:tcPr>
            <w:tcW w:w="3516" w:type="pct"/>
            <w:gridSpan w:val="4"/>
            <w:shd w:val="clear" w:color="auto" w:fill="auto"/>
            <w:vAlign w:val="center"/>
          </w:tcPr>
          <w:p w14:paraId="057139F6" w14:textId="3675AC93" w:rsidR="00561AEB" w:rsidRPr="00254314" w:rsidRDefault="00561AEB" w:rsidP="00254314">
            <w:pPr>
              <w:pStyle w:val="WW-NormalWeb1"/>
              <w:spacing w:before="0" w:after="0"/>
              <w:rPr>
                <w:bCs/>
                <w:sz w:val="20"/>
              </w:rPr>
            </w:pPr>
          </w:p>
        </w:tc>
      </w:tr>
      <w:tr w:rsidR="00154A7A" w:rsidRPr="00254314" w14:paraId="13203BBA" w14:textId="77777777" w:rsidTr="00254314">
        <w:trPr>
          <w:trHeight w:val="697"/>
        </w:trPr>
        <w:tc>
          <w:tcPr>
            <w:tcW w:w="1484" w:type="pct"/>
            <w:gridSpan w:val="2"/>
            <w:shd w:val="clear" w:color="auto" w:fill="auto"/>
            <w:vAlign w:val="center"/>
          </w:tcPr>
          <w:p w14:paraId="6F6335DE" w14:textId="492E3439" w:rsidR="00154A7A" w:rsidRPr="00254314" w:rsidRDefault="00154A7A" w:rsidP="00254314">
            <w:pPr>
              <w:pStyle w:val="WW-NormalWeb1"/>
              <w:spacing w:before="0" w:after="0"/>
              <w:rPr>
                <w:b/>
                <w:sz w:val="20"/>
              </w:rPr>
            </w:pPr>
            <w:r w:rsidRPr="00254314">
              <w:rPr>
                <w:b/>
                <w:sz w:val="20"/>
              </w:rPr>
              <w:t>Proje Kalan Süre</w:t>
            </w:r>
          </w:p>
        </w:tc>
        <w:tc>
          <w:tcPr>
            <w:tcW w:w="3516" w:type="pct"/>
            <w:gridSpan w:val="4"/>
            <w:shd w:val="clear" w:color="auto" w:fill="auto"/>
            <w:vAlign w:val="center"/>
          </w:tcPr>
          <w:p w14:paraId="4C166B53" w14:textId="5B6A5E10" w:rsidR="00154A7A" w:rsidRPr="00254314" w:rsidRDefault="00154A7A" w:rsidP="00254314">
            <w:pPr>
              <w:pStyle w:val="WW-NormalWeb1"/>
              <w:spacing w:before="0" w:after="0"/>
              <w:rPr>
                <w:bCs/>
                <w:sz w:val="20"/>
              </w:rPr>
            </w:pPr>
          </w:p>
        </w:tc>
      </w:tr>
      <w:tr w:rsidR="00154A7A" w:rsidRPr="00254314" w14:paraId="25163BFF" w14:textId="77777777" w:rsidTr="00254314">
        <w:trPr>
          <w:trHeight w:val="697"/>
        </w:trPr>
        <w:tc>
          <w:tcPr>
            <w:tcW w:w="1484" w:type="pct"/>
            <w:gridSpan w:val="2"/>
            <w:shd w:val="clear" w:color="auto" w:fill="auto"/>
            <w:vAlign w:val="center"/>
          </w:tcPr>
          <w:p w14:paraId="7D861703" w14:textId="272B4EBF" w:rsidR="00154A7A" w:rsidRPr="00254314" w:rsidRDefault="00154A7A" w:rsidP="00254314">
            <w:pPr>
              <w:pStyle w:val="WW-NormalWeb1"/>
              <w:spacing w:before="0" w:after="0"/>
              <w:rPr>
                <w:b/>
                <w:sz w:val="20"/>
              </w:rPr>
            </w:pPr>
            <w:r w:rsidRPr="00254314">
              <w:rPr>
                <w:b/>
                <w:sz w:val="20"/>
              </w:rPr>
              <w:t>Talep Edilen Ek Süre</w:t>
            </w:r>
          </w:p>
        </w:tc>
        <w:tc>
          <w:tcPr>
            <w:tcW w:w="3516" w:type="pct"/>
            <w:gridSpan w:val="4"/>
            <w:shd w:val="clear" w:color="auto" w:fill="auto"/>
            <w:vAlign w:val="center"/>
          </w:tcPr>
          <w:p w14:paraId="1C2DD377" w14:textId="55D6AF5F" w:rsidR="00154A7A" w:rsidRPr="00254314" w:rsidRDefault="00154A7A" w:rsidP="00254314">
            <w:pPr>
              <w:pStyle w:val="WW-NormalWeb1"/>
              <w:spacing w:before="0" w:after="0"/>
              <w:rPr>
                <w:bCs/>
                <w:sz w:val="20"/>
              </w:rPr>
            </w:pPr>
          </w:p>
        </w:tc>
      </w:tr>
      <w:tr w:rsidR="00561AEB" w:rsidRPr="00254314" w14:paraId="64DE8C65" w14:textId="77777777" w:rsidTr="00254314">
        <w:trPr>
          <w:trHeight w:val="313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38F9DEA1" w14:textId="1426CB30" w:rsidR="00561AEB" w:rsidRPr="00254314" w:rsidRDefault="00154A7A" w:rsidP="00254314">
            <w:pPr>
              <w:pStyle w:val="WW-NormalWeb1"/>
              <w:spacing w:before="0" w:after="0"/>
              <w:rPr>
                <w:b/>
                <w:sz w:val="20"/>
              </w:rPr>
            </w:pPr>
            <w:r w:rsidRPr="00254314">
              <w:rPr>
                <w:b/>
                <w:sz w:val="20"/>
              </w:rPr>
              <w:t>Talep Edilen Ek Sürenin Gerekçesi</w:t>
            </w:r>
          </w:p>
        </w:tc>
      </w:tr>
      <w:tr w:rsidR="00561AEB" w:rsidRPr="00254314" w14:paraId="3DF73720" w14:textId="77777777" w:rsidTr="00254314">
        <w:trPr>
          <w:trHeight w:val="1956"/>
        </w:trPr>
        <w:tc>
          <w:tcPr>
            <w:tcW w:w="5000" w:type="pct"/>
            <w:gridSpan w:val="6"/>
            <w:shd w:val="clear" w:color="auto" w:fill="auto"/>
          </w:tcPr>
          <w:p w14:paraId="63B8A74E" w14:textId="2812C513" w:rsidR="00561AEB" w:rsidRPr="00254314" w:rsidRDefault="00561AEB" w:rsidP="00254314">
            <w:pPr>
              <w:pStyle w:val="WW-NormalWeb1"/>
              <w:rPr>
                <w:bCs/>
                <w:sz w:val="20"/>
              </w:rPr>
            </w:pPr>
          </w:p>
        </w:tc>
      </w:tr>
      <w:tr w:rsidR="00561AEB" w:rsidRPr="00254314" w14:paraId="3FE9475D" w14:textId="77777777" w:rsidTr="00254314">
        <w:trPr>
          <w:trHeight w:val="623"/>
        </w:trPr>
        <w:tc>
          <w:tcPr>
            <w:tcW w:w="5000" w:type="pct"/>
            <w:gridSpan w:val="6"/>
            <w:shd w:val="clear" w:color="auto" w:fill="auto"/>
          </w:tcPr>
          <w:p w14:paraId="500A8DA8" w14:textId="731F4384" w:rsidR="00561AEB" w:rsidRPr="00254314" w:rsidRDefault="00561AEB" w:rsidP="00254314">
            <w:pPr>
              <w:pStyle w:val="WW-NormalWeb1"/>
              <w:rPr>
                <w:b/>
                <w:sz w:val="20"/>
              </w:rPr>
            </w:pPr>
          </w:p>
        </w:tc>
      </w:tr>
      <w:tr w:rsidR="00561AEB" w:rsidRPr="00254314" w14:paraId="67C1D4AB" w14:textId="77777777" w:rsidTr="00254314">
        <w:trPr>
          <w:trHeight w:val="675"/>
        </w:trPr>
        <w:tc>
          <w:tcPr>
            <w:tcW w:w="1286" w:type="pct"/>
            <w:shd w:val="clear" w:color="auto" w:fill="auto"/>
            <w:vAlign w:val="center"/>
          </w:tcPr>
          <w:p w14:paraId="6B291877" w14:textId="77777777" w:rsidR="007B0195" w:rsidRPr="00254314" w:rsidRDefault="00561AEB" w:rsidP="00254314">
            <w:pPr>
              <w:pStyle w:val="WW-NormalWeb1"/>
              <w:spacing w:before="0" w:after="0"/>
              <w:rPr>
                <w:b/>
                <w:sz w:val="20"/>
              </w:rPr>
            </w:pPr>
            <w:r w:rsidRPr="00254314">
              <w:rPr>
                <w:b/>
                <w:sz w:val="20"/>
              </w:rPr>
              <w:t>Proje Y</w:t>
            </w:r>
            <w:r w:rsidR="00154A7A" w:rsidRPr="00254314">
              <w:rPr>
                <w:b/>
                <w:sz w:val="20"/>
              </w:rPr>
              <w:t>ürütücüsü</w:t>
            </w:r>
            <w:r w:rsidR="007B0195" w:rsidRPr="00254314">
              <w:rPr>
                <w:b/>
                <w:sz w:val="20"/>
              </w:rPr>
              <w:t xml:space="preserve"> </w:t>
            </w:r>
          </w:p>
          <w:p w14:paraId="10AB2D88" w14:textId="789E477A" w:rsidR="00561AEB" w:rsidRPr="00254314" w:rsidRDefault="007B0195" w:rsidP="00254314">
            <w:pPr>
              <w:pStyle w:val="WW-NormalWeb1"/>
              <w:spacing w:before="0" w:after="0"/>
              <w:rPr>
                <w:b/>
                <w:sz w:val="20"/>
              </w:rPr>
            </w:pPr>
            <w:proofErr w:type="spellStart"/>
            <w:r w:rsidRPr="00254314">
              <w:rPr>
                <w:b/>
                <w:sz w:val="20"/>
              </w:rPr>
              <w:t>Ünvanı</w:t>
            </w:r>
            <w:proofErr w:type="spellEnd"/>
            <w:r w:rsidRPr="00254314">
              <w:rPr>
                <w:b/>
                <w:sz w:val="20"/>
              </w:rPr>
              <w:t xml:space="preserve">, Adı-Soyadı </w:t>
            </w:r>
          </w:p>
        </w:tc>
        <w:tc>
          <w:tcPr>
            <w:tcW w:w="3714" w:type="pct"/>
            <w:gridSpan w:val="5"/>
            <w:shd w:val="clear" w:color="auto" w:fill="auto"/>
          </w:tcPr>
          <w:p w14:paraId="11FE66FE" w14:textId="6002FAEC" w:rsidR="00561AEB" w:rsidRPr="00254314" w:rsidRDefault="00561AEB" w:rsidP="00254314">
            <w:pPr>
              <w:pStyle w:val="WW-NormalWeb1"/>
              <w:rPr>
                <w:sz w:val="20"/>
              </w:rPr>
            </w:pPr>
          </w:p>
        </w:tc>
      </w:tr>
      <w:tr w:rsidR="00EA0DA8" w:rsidRPr="00254314" w14:paraId="6B759BE9" w14:textId="77777777" w:rsidTr="00254314">
        <w:trPr>
          <w:trHeight w:val="675"/>
        </w:trPr>
        <w:tc>
          <w:tcPr>
            <w:tcW w:w="1286" w:type="pct"/>
            <w:shd w:val="clear" w:color="auto" w:fill="auto"/>
          </w:tcPr>
          <w:p w14:paraId="12089F62" w14:textId="77777777" w:rsidR="00EA0DA8" w:rsidRPr="00254314" w:rsidRDefault="00EA0DA8" w:rsidP="00254314">
            <w:pPr>
              <w:pStyle w:val="WW-NormalWeb1"/>
              <w:rPr>
                <w:b/>
                <w:sz w:val="20"/>
              </w:rPr>
            </w:pPr>
            <w:r w:rsidRPr="00254314">
              <w:rPr>
                <w:b/>
                <w:sz w:val="20"/>
              </w:rPr>
              <w:t>E-Posta Adresi</w:t>
            </w:r>
          </w:p>
        </w:tc>
        <w:tc>
          <w:tcPr>
            <w:tcW w:w="1756" w:type="pct"/>
            <w:gridSpan w:val="3"/>
            <w:shd w:val="clear" w:color="auto" w:fill="auto"/>
          </w:tcPr>
          <w:p w14:paraId="6FD71E5B" w14:textId="6D612080" w:rsidR="00EA0DA8" w:rsidRPr="00254314" w:rsidRDefault="00EA0DA8" w:rsidP="00254314">
            <w:pPr>
              <w:pStyle w:val="WW-NormalWeb1"/>
              <w:rPr>
                <w:sz w:val="20"/>
              </w:rPr>
            </w:pPr>
          </w:p>
        </w:tc>
        <w:tc>
          <w:tcPr>
            <w:tcW w:w="1958" w:type="pct"/>
            <w:gridSpan w:val="2"/>
            <w:vMerge w:val="restart"/>
            <w:shd w:val="clear" w:color="auto" w:fill="auto"/>
          </w:tcPr>
          <w:p w14:paraId="2AB48C42" w14:textId="410F29A4" w:rsidR="00EA0DA8" w:rsidRPr="00254314" w:rsidRDefault="00EA0DA8" w:rsidP="00254314">
            <w:pPr>
              <w:pStyle w:val="WW-NormalWeb1"/>
              <w:jc w:val="center"/>
              <w:rPr>
                <w:b/>
                <w:sz w:val="20"/>
              </w:rPr>
            </w:pPr>
            <w:r w:rsidRPr="00254314">
              <w:rPr>
                <w:b/>
                <w:sz w:val="20"/>
              </w:rPr>
              <w:t>İmza</w:t>
            </w:r>
          </w:p>
        </w:tc>
      </w:tr>
      <w:tr w:rsidR="00EA0DA8" w:rsidRPr="00254314" w14:paraId="7CFE5B96" w14:textId="77777777" w:rsidTr="00254314">
        <w:trPr>
          <w:trHeight w:val="675"/>
        </w:trPr>
        <w:tc>
          <w:tcPr>
            <w:tcW w:w="1286" w:type="pct"/>
            <w:shd w:val="clear" w:color="auto" w:fill="auto"/>
          </w:tcPr>
          <w:p w14:paraId="19EB34FB" w14:textId="77777777" w:rsidR="00EA0DA8" w:rsidRPr="00254314" w:rsidRDefault="00EA0DA8" w:rsidP="00254314">
            <w:pPr>
              <w:pStyle w:val="WW-NormalWeb1"/>
              <w:rPr>
                <w:b/>
                <w:sz w:val="20"/>
              </w:rPr>
            </w:pPr>
            <w:r w:rsidRPr="00254314">
              <w:rPr>
                <w:b/>
                <w:sz w:val="20"/>
              </w:rPr>
              <w:t>Telefon</w:t>
            </w:r>
          </w:p>
        </w:tc>
        <w:tc>
          <w:tcPr>
            <w:tcW w:w="1756" w:type="pct"/>
            <w:gridSpan w:val="3"/>
            <w:shd w:val="clear" w:color="auto" w:fill="auto"/>
          </w:tcPr>
          <w:p w14:paraId="6F5C340F" w14:textId="4228B680" w:rsidR="00EA0DA8" w:rsidRPr="00254314" w:rsidRDefault="00EA0DA8" w:rsidP="00254314">
            <w:pPr>
              <w:pStyle w:val="WW-NormalWeb1"/>
              <w:rPr>
                <w:sz w:val="20"/>
              </w:rPr>
            </w:pPr>
          </w:p>
        </w:tc>
        <w:tc>
          <w:tcPr>
            <w:tcW w:w="1958" w:type="pct"/>
            <w:gridSpan w:val="2"/>
            <w:vMerge/>
            <w:shd w:val="clear" w:color="auto" w:fill="auto"/>
          </w:tcPr>
          <w:p w14:paraId="3F460A1A" w14:textId="77777777" w:rsidR="00EA0DA8" w:rsidRPr="00254314" w:rsidRDefault="00EA0DA8" w:rsidP="00254314">
            <w:pPr>
              <w:pStyle w:val="WW-NormalWeb1"/>
              <w:rPr>
                <w:b/>
                <w:sz w:val="20"/>
              </w:rPr>
            </w:pPr>
          </w:p>
        </w:tc>
      </w:tr>
      <w:tr w:rsidR="00EA0DA8" w:rsidRPr="00254314" w14:paraId="3D5C5CCD" w14:textId="77777777" w:rsidTr="00254314">
        <w:trPr>
          <w:trHeight w:val="675"/>
        </w:trPr>
        <w:tc>
          <w:tcPr>
            <w:tcW w:w="1286" w:type="pct"/>
            <w:shd w:val="clear" w:color="auto" w:fill="auto"/>
          </w:tcPr>
          <w:p w14:paraId="789469CB" w14:textId="4D1E5DD5" w:rsidR="00EA0DA8" w:rsidRPr="00254314" w:rsidRDefault="00EA0DA8" w:rsidP="00254314">
            <w:pPr>
              <w:pStyle w:val="WW-NormalWeb1"/>
              <w:rPr>
                <w:b/>
                <w:bCs/>
                <w:sz w:val="20"/>
              </w:rPr>
            </w:pPr>
            <w:r w:rsidRPr="00254314">
              <w:rPr>
                <w:b/>
                <w:bCs/>
                <w:sz w:val="20"/>
              </w:rPr>
              <w:t>Tarih</w:t>
            </w:r>
          </w:p>
        </w:tc>
        <w:tc>
          <w:tcPr>
            <w:tcW w:w="1756" w:type="pct"/>
            <w:gridSpan w:val="3"/>
            <w:shd w:val="clear" w:color="auto" w:fill="auto"/>
          </w:tcPr>
          <w:p w14:paraId="70AB8F72" w14:textId="2EEE2AD6" w:rsidR="00EA0DA8" w:rsidRPr="00254314" w:rsidRDefault="00EA0DA8" w:rsidP="00254314">
            <w:pPr>
              <w:pStyle w:val="WW-NormalWeb1"/>
              <w:rPr>
                <w:sz w:val="20"/>
              </w:rPr>
            </w:pPr>
          </w:p>
        </w:tc>
        <w:tc>
          <w:tcPr>
            <w:tcW w:w="1958" w:type="pct"/>
            <w:gridSpan w:val="2"/>
            <w:vMerge/>
            <w:shd w:val="clear" w:color="auto" w:fill="auto"/>
          </w:tcPr>
          <w:p w14:paraId="00AB0E9D" w14:textId="77777777" w:rsidR="00EA0DA8" w:rsidRPr="00254314" w:rsidRDefault="00EA0DA8" w:rsidP="00254314">
            <w:pPr>
              <w:pStyle w:val="WW-NormalWeb1"/>
              <w:rPr>
                <w:b/>
                <w:sz w:val="20"/>
              </w:rPr>
            </w:pPr>
          </w:p>
        </w:tc>
      </w:tr>
    </w:tbl>
    <w:p w14:paraId="1B77D9D9" w14:textId="77777777" w:rsidR="00254314" w:rsidRPr="00AF192A" w:rsidRDefault="00254314" w:rsidP="00254314">
      <w:pPr>
        <w:widowControl/>
        <w:jc w:val="center"/>
        <w:rPr>
          <w:b/>
          <w:bCs/>
          <w:szCs w:val="24"/>
          <w:lang w:eastAsia="en-US"/>
        </w:rPr>
      </w:pPr>
      <w:r w:rsidRPr="00AF192A">
        <w:rPr>
          <w:noProof/>
          <w:sz w:val="20"/>
          <w:lang w:eastAsia="en-US"/>
        </w:rPr>
        <w:drawing>
          <wp:anchor distT="0" distB="0" distL="0" distR="0" simplePos="0" relativeHeight="251660288" behindDoc="0" locked="0" layoutInCell="1" allowOverlap="1" wp14:anchorId="142ACA90" wp14:editId="48A9A6F1">
            <wp:simplePos x="0" y="0"/>
            <wp:positionH relativeFrom="page">
              <wp:posOffset>336550</wp:posOffset>
            </wp:positionH>
            <wp:positionV relativeFrom="paragraph">
              <wp:posOffset>-97790</wp:posOffset>
            </wp:positionV>
            <wp:extent cx="1562100" cy="615950"/>
            <wp:effectExtent l="0" t="0" r="0" b="0"/>
            <wp:wrapNone/>
            <wp:docPr id="755934583" name="Resim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F192A">
        <w:rPr>
          <w:b/>
          <w:spacing w:val="-5"/>
          <w:szCs w:val="24"/>
          <w:lang w:eastAsia="en-US"/>
        </w:rPr>
        <w:t>T.C</w:t>
      </w:r>
    </w:p>
    <w:p w14:paraId="5FED1DCA" w14:textId="77777777" w:rsidR="00254314" w:rsidRPr="00AF192A" w:rsidRDefault="00254314" w:rsidP="00254314">
      <w:pPr>
        <w:widowControl/>
        <w:spacing w:line="276" w:lineRule="auto"/>
        <w:jc w:val="center"/>
        <w:rPr>
          <w:b/>
          <w:szCs w:val="24"/>
          <w:lang w:eastAsia="en-US"/>
        </w:rPr>
      </w:pPr>
      <w:r w:rsidRPr="00AF192A">
        <w:rPr>
          <w:b/>
          <w:szCs w:val="24"/>
          <w:lang w:eastAsia="en-US"/>
        </w:rPr>
        <w:t xml:space="preserve">  İSTANBUL</w:t>
      </w:r>
      <w:r w:rsidRPr="00AF192A">
        <w:rPr>
          <w:b/>
          <w:spacing w:val="-4"/>
          <w:szCs w:val="24"/>
          <w:lang w:eastAsia="en-US"/>
        </w:rPr>
        <w:t xml:space="preserve"> </w:t>
      </w:r>
      <w:r w:rsidRPr="00AF192A">
        <w:rPr>
          <w:b/>
          <w:szCs w:val="24"/>
          <w:lang w:eastAsia="en-US"/>
        </w:rPr>
        <w:t>KENT</w:t>
      </w:r>
      <w:r w:rsidRPr="00AF192A">
        <w:rPr>
          <w:b/>
          <w:spacing w:val="-1"/>
          <w:szCs w:val="24"/>
          <w:lang w:eastAsia="en-US"/>
        </w:rPr>
        <w:t xml:space="preserve"> </w:t>
      </w:r>
      <w:r w:rsidRPr="00AF192A">
        <w:rPr>
          <w:b/>
          <w:spacing w:val="-2"/>
          <w:szCs w:val="24"/>
          <w:lang w:eastAsia="en-US"/>
        </w:rPr>
        <w:t>ÜNİVERSİTESİ</w:t>
      </w:r>
    </w:p>
    <w:p w14:paraId="269CC4EC" w14:textId="77777777" w:rsidR="00254314" w:rsidRPr="00AF192A" w:rsidRDefault="00254314" w:rsidP="00254314">
      <w:pPr>
        <w:widowControl/>
        <w:spacing w:line="276" w:lineRule="auto"/>
        <w:jc w:val="center"/>
        <w:rPr>
          <w:b/>
          <w:szCs w:val="24"/>
          <w:lang w:eastAsia="en-US"/>
        </w:rPr>
      </w:pPr>
      <w:r w:rsidRPr="00AF192A">
        <w:rPr>
          <w:b/>
          <w:szCs w:val="24"/>
          <w:lang w:eastAsia="en-US"/>
        </w:rPr>
        <w:t xml:space="preserve">       AR-GE VE PROJE YÖNETİM OFİSİ DİREKTÖRLÜĞÜ</w:t>
      </w:r>
    </w:p>
    <w:p w14:paraId="673B52D8" w14:textId="77777777" w:rsidR="00254314" w:rsidRDefault="00254314" w:rsidP="00254314">
      <w:pPr>
        <w:widowControl/>
        <w:spacing w:line="276" w:lineRule="auto"/>
        <w:jc w:val="center"/>
        <w:rPr>
          <w:b/>
          <w:szCs w:val="24"/>
          <w:lang w:eastAsia="en-US"/>
        </w:rPr>
      </w:pPr>
      <w:r w:rsidRPr="00AF192A">
        <w:rPr>
          <w:b/>
          <w:szCs w:val="24"/>
          <w:lang w:eastAsia="en-US"/>
        </w:rPr>
        <w:t xml:space="preserve">    BİLİMSEL ARAŞTIRMA PROJELERİ</w:t>
      </w:r>
    </w:p>
    <w:p w14:paraId="3BA8946B" w14:textId="77777777" w:rsidR="00254314" w:rsidRDefault="00254314" w:rsidP="00254314">
      <w:pPr>
        <w:widowControl/>
        <w:spacing w:line="276" w:lineRule="auto"/>
        <w:jc w:val="center"/>
        <w:rPr>
          <w:b/>
          <w:szCs w:val="24"/>
          <w:lang w:eastAsia="en-US"/>
        </w:rPr>
      </w:pPr>
    </w:p>
    <w:p w14:paraId="746581B8" w14:textId="27C07876" w:rsidR="00254314" w:rsidRPr="00AF192A" w:rsidRDefault="00254314" w:rsidP="00254314">
      <w:pPr>
        <w:widowControl/>
        <w:spacing w:line="276" w:lineRule="auto"/>
        <w:jc w:val="center"/>
        <w:rPr>
          <w:b/>
          <w:szCs w:val="24"/>
          <w:lang w:eastAsia="en-US"/>
        </w:rPr>
      </w:pPr>
      <w:r>
        <w:rPr>
          <w:b/>
          <w:szCs w:val="24"/>
          <w:lang w:eastAsia="en-US"/>
        </w:rPr>
        <w:t>EK SÜRE TALEP FORMU</w:t>
      </w:r>
    </w:p>
    <w:p w14:paraId="69E622C0" w14:textId="77777777" w:rsidR="00254314" w:rsidRPr="00254314" w:rsidRDefault="00254314" w:rsidP="00254314">
      <w:pPr>
        <w:widowControl/>
        <w:spacing w:line="276" w:lineRule="auto"/>
        <w:jc w:val="center"/>
        <w:rPr>
          <w:b/>
          <w:sz w:val="14"/>
          <w:szCs w:val="14"/>
          <w:lang w:eastAsia="en-US"/>
        </w:rPr>
      </w:pPr>
    </w:p>
    <w:p w14:paraId="7A21868D" w14:textId="1990FF87" w:rsidR="00254314" w:rsidRDefault="00254314" w:rsidP="002F4812">
      <w:pPr>
        <w:pStyle w:val="WW-NormalWeb1"/>
        <w:spacing w:before="0" w:after="0"/>
        <w:rPr>
          <w:rFonts w:ascii="Arial" w:hAnsi="Arial" w:cs="Arial"/>
          <w:sz w:val="20"/>
          <w:szCs w:val="20"/>
        </w:rPr>
      </w:pPr>
    </w:p>
    <w:p w14:paraId="23EEAE43" w14:textId="77777777" w:rsidR="00254314" w:rsidRDefault="00254314" w:rsidP="002F4812">
      <w:pPr>
        <w:pStyle w:val="WW-NormalWeb1"/>
        <w:spacing w:before="0" w:after="0"/>
        <w:rPr>
          <w:rFonts w:ascii="Arial" w:hAnsi="Arial" w:cs="Arial"/>
          <w:sz w:val="20"/>
          <w:szCs w:val="20"/>
        </w:rPr>
      </w:pPr>
    </w:p>
    <w:p w14:paraId="15757B44" w14:textId="77777777" w:rsidR="00254314" w:rsidRDefault="00254314" w:rsidP="002F4812">
      <w:pPr>
        <w:pStyle w:val="WW-NormalWeb1"/>
        <w:spacing w:before="0" w:after="0"/>
        <w:rPr>
          <w:rFonts w:ascii="Arial" w:hAnsi="Arial" w:cs="Arial"/>
          <w:sz w:val="20"/>
          <w:szCs w:val="20"/>
        </w:rPr>
      </w:pPr>
    </w:p>
    <w:p w14:paraId="3625F0E5" w14:textId="77777777" w:rsidR="00254314" w:rsidRDefault="00254314" w:rsidP="002F4812">
      <w:pPr>
        <w:pStyle w:val="WW-NormalWeb1"/>
        <w:spacing w:before="0" w:after="0"/>
        <w:rPr>
          <w:rFonts w:ascii="Arial" w:hAnsi="Arial" w:cs="Arial"/>
          <w:sz w:val="20"/>
          <w:szCs w:val="20"/>
        </w:rPr>
      </w:pPr>
    </w:p>
    <w:p w14:paraId="450C8905" w14:textId="5706ACF4" w:rsidR="00D4363B" w:rsidRDefault="005645C0" w:rsidP="002F4812">
      <w:pPr>
        <w:pStyle w:val="WW-NormalWeb1"/>
        <w:spacing w:before="0" w:after="0"/>
        <w:rPr>
          <w:rFonts w:ascii="Arial" w:hAnsi="Arial" w:cs="Arial"/>
          <w:sz w:val="20"/>
          <w:szCs w:val="20"/>
        </w:rPr>
      </w:pPr>
      <w:r>
        <w:rPr>
          <w:noProof/>
          <w:lang w:eastAsia="tr-TR"/>
        </w:rPr>
        <w:drawing>
          <wp:anchor distT="0" distB="0" distL="114300" distR="114300" simplePos="0" relativeHeight="251658240" behindDoc="1" locked="0" layoutInCell="1" allowOverlap="1" wp14:anchorId="0CF164A7" wp14:editId="23AF1A5C">
            <wp:simplePos x="0" y="0"/>
            <wp:positionH relativeFrom="column">
              <wp:posOffset>337185</wp:posOffset>
            </wp:positionH>
            <wp:positionV relativeFrom="paragraph">
              <wp:posOffset>10121265</wp:posOffset>
            </wp:positionV>
            <wp:extent cx="180975" cy="180975"/>
            <wp:effectExtent l="0" t="0" r="0" b="0"/>
            <wp:wrapTight wrapText="bothSides">
              <wp:wrapPolygon edited="0">
                <wp:start x="2274" y="0"/>
                <wp:lineTo x="0" y="4547"/>
                <wp:lineTo x="0" y="20463"/>
                <wp:lineTo x="15916" y="20463"/>
                <wp:lineTo x="20463" y="11368"/>
                <wp:lineTo x="20463" y="4547"/>
                <wp:lineTo x="15916" y="0"/>
                <wp:lineTo x="2274" y="0"/>
              </wp:wrapPolygon>
            </wp:wrapTight>
            <wp:docPr id="6" name="Grafik 285" descr="Dişlileri olan ka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" name="Grafik 285" descr="Dişlileri olan kafa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92FE09" wp14:editId="1528651B">
                <wp:simplePos x="0" y="0"/>
                <wp:positionH relativeFrom="column">
                  <wp:posOffset>231140</wp:posOffset>
                </wp:positionH>
                <wp:positionV relativeFrom="paragraph">
                  <wp:posOffset>10107295</wp:posOffset>
                </wp:positionV>
                <wp:extent cx="7146925" cy="401955"/>
                <wp:effectExtent l="0" t="0" r="0" b="0"/>
                <wp:wrapNone/>
                <wp:docPr id="5" name="Dikdörtgen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46925" cy="40195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65000"/>
                          </a:sysClr>
                        </a:solidFill>
                        <a:ln w="127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4ADFC89" w14:textId="77777777" w:rsidR="00D4363B" w:rsidRPr="00D4363B" w:rsidRDefault="00D4363B" w:rsidP="00D4363B">
                            <w:pPr>
                              <w:spacing w:line="360" w:lineRule="auto"/>
                              <w:rPr>
                                <w:rFonts w:ascii="Calibri Light" w:hAnsi="Calibri Light"/>
                                <w:sz w:val="16"/>
                                <w:szCs w:val="16"/>
                              </w:rPr>
                            </w:pPr>
                            <w:r w:rsidRPr="00D4363B">
                              <w:rPr>
                                <w:rFonts w:ascii="Calibri Light" w:hAnsi="Calibri Light"/>
                                <w:sz w:val="16"/>
                                <w:szCs w:val="16"/>
                              </w:rPr>
                              <w:t xml:space="preserve">          İSTANBUL KENT ÜNİVERSİTESİ AR-GE VE PROJE YÖNETİM OFİSİ / BILIMSEL ARAŞTIRMA PROJELERI                                                                             </w:t>
                            </w:r>
                          </w:p>
                          <w:p w14:paraId="61BDF613" w14:textId="77777777" w:rsidR="00D4363B" w:rsidRPr="00D4363B" w:rsidRDefault="00D4363B" w:rsidP="00D4363B">
                            <w:pPr>
                              <w:spacing w:line="360" w:lineRule="auto"/>
                              <w:rPr>
                                <w:rFonts w:ascii="Calibri Light" w:hAnsi="Calibri Light"/>
                                <w:sz w:val="16"/>
                                <w:szCs w:val="16"/>
                              </w:rPr>
                            </w:pPr>
                            <w:r w:rsidRPr="00D4363B">
                              <w:rPr>
                                <w:rFonts w:ascii="Calibri Light" w:hAnsi="Calibri Light"/>
                                <w:sz w:val="16"/>
                                <w:szCs w:val="16"/>
                              </w:rPr>
                              <w:t xml:space="preserve">          0212 610 10 10 – 298               kent.edu.tr</w:t>
                            </w:r>
                          </w:p>
                          <w:p w14:paraId="4F961CBB" w14:textId="77777777" w:rsidR="00D4363B" w:rsidRPr="00D4363B" w:rsidRDefault="00D4363B" w:rsidP="00D4363B">
                            <w:pPr>
                              <w:spacing w:before="100" w:beforeAutospacing="1" w:after="100" w:afterAutospacing="1"/>
                              <w:jc w:val="right"/>
                              <w:rPr>
                                <w:rFonts w:ascii="Calibri Light" w:hAnsi="Calibri Light"/>
                                <w:sz w:val="16"/>
                                <w:szCs w:val="16"/>
                              </w:rPr>
                            </w:pPr>
                          </w:p>
                          <w:p w14:paraId="4CD90601" w14:textId="77777777" w:rsidR="00D4363B" w:rsidRPr="00D4363B" w:rsidRDefault="00D4363B" w:rsidP="00D4363B">
                            <w:pPr>
                              <w:spacing w:before="100" w:beforeAutospacing="1" w:after="100" w:afterAutospacing="1"/>
                              <w:jc w:val="right"/>
                              <w:rPr>
                                <w:rFonts w:ascii="Calibri Light" w:hAnsi="Calibri Light"/>
                                <w:sz w:val="16"/>
                                <w:szCs w:val="16"/>
                              </w:rPr>
                            </w:pPr>
                            <w:r w:rsidRPr="00D4363B">
                              <w:rPr>
                                <w:rFonts w:ascii="Calibri Light" w:hAnsi="Calibri Light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3CC8268F" w14:textId="77777777" w:rsidR="00D4363B" w:rsidRPr="00D4363B" w:rsidRDefault="00D4363B" w:rsidP="00D4363B">
                            <w:pPr>
                              <w:spacing w:before="100" w:beforeAutospacing="1" w:after="100" w:afterAutospacing="1"/>
                              <w:rPr>
                                <w:rFonts w:ascii="Calibri Light" w:hAnsi="Calibri Light"/>
                                <w:sz w:val="16"/>
                                <w:szCs w:val="16"/>
                              </w:rPr>
                            </w:pPr>
                          </w:p>
                          <w:p w14:paraId="657C1FC0" w14:textId="77777777" w:rsidR="00D4363B" w:rsidRPr="00D4363B" w:rsidRDefault="00D4363B" w:rsidP="00D4363B">
                            <w:pPr>
                              <w:spacing w:before="100" w:beforeAutospacing="1" w:after="100" w:afterAutospacing="1"/>
                              <w:rPr>
                                <w:rFonts w:ascii="Calibri Light" w:hAnsi="Calibri Light"/>
                                <w:sz w:val="16"/>
                                <w:szCs w:val="16"/>
                              </w:rPr>
                            </w:pPr>
                          </w:p>
                          <w:p w14:paraId="65DB06DA" w14:textId="77777777" w:rsidR="00D4363B" w:rsidRPr="00D4363B" w:rsidRDefault="00D4363B" w:rsidP="00D4363B">
                            <w:pPr>
                              <w:spacing w:before="100" w:beforeAutospacing="1" w:after="100" w:afterAutospacing="1"/>
                              <w:rPr>
                                <w:rFonts w:ascii="Calibri Light" w:hAnsi="Calibri Light"/>
                                <w:sz w:val="16"/>
                                <w:szCs w:val="16"/>
                              </w:rPr>
                            </w:pPr>
                          </w:p>
                          <w:p w14:paraId="1EA2CDF0" w14:textId="77777777" w:rsidR="00D4363B" w:rsidRPr="00D4363B" w:rsidRDefault="00D4363B" w:rsidP="00D4363B">
                            <w:pPr>
                              <w:spacing w:before="100" w:beforeAutospacing="1" w:after="100" w:afterAutospacing="1"/>
                              <w:rPr>
                                <w:rFonts w:ascii="Calibri Light" w:hAnsi="Calibri Light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D4363B">
                              <w:rPr>
                                <w:rFonts w:ascii="Calibri Light" w:hAnsi="Calibri Light"/>
                                <w:sz w:val="16"/>
                                <w:szCs w:val="16"/>
                              </w:rPr>
                              <w:t>kolj</w:t>
                            </w:r>
                            <w:proofErr w:type="spellEnd"/>
                          </w:p>
                          <w:p w14:paraId="66C32383" w14:textId="77777777" w:rsidR="00D4363B" w:rsidRPr="00D4363B" w:rsidRDefault="00D4363B" w:rsidP="00D4363B">
                            <w:pPr>
                              <w:spacing w:before="100" w:beforeAutospacing="1" w:after="100" w:afterAutospacing="1"/>
                              <w:rPr>
                                <w:rFonts w:ascii="Calibri Light" w:hAnsi="Calibri Light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92FE09" id="Dikdörtgen 13" o:spid="_x0000_s1026" style="position:absolute;margin-left:18.2pt;margin-top:795.85pt;width:562.75pt;height:31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" fillcolor="#a6a6a6" strokecolor="#a6a6a6" strokeweight="1pt">
                <v:path arrowok="t"/>
                <v:textbox>
                  <w:txbxContent>
                    <w:p w14:paraId="44ADFC89" w14:textId="77777777" w:rsidR="00D4363B" w:rsidRPr="00D4363B" w:rsidRDefault="00D4363B" w:rsidP="00D4363B">
                      <w:pPr>
                        <w:spacing w:line="360" w:lineRule="auto"/>
                        <w:rPr>
                          <w:rFonts w:ascii="Calibri Light" w:hAnsi="Calibri Light"/>
                          <w:sz w:val="16"/>
                          <w:szCs w:val="16"/>
                        </w:rPr>
                      </w:pPr>
                      <w:r w:rsidRPr="00D4363B">
                        <w:rPr>
                          <w:rFonts w:ascii="Calibri Light" w:hAnsi="Calibri Light"/>
                          <w:sz w:val="16"/>
                          <w:szCs w:val="16"/>
                        </w:rPr>
                        <w:t xml:space="preserve">          İSTANBUL KENT ÜNİVERSİTESİ AR-GE VE PROJE YÖNETİM OFİSİ / BILIMSEL ARAŞTIRMA PROJELERI                                                                             </w:t>
                      </w:r>
                    </w:p>
                    <w:p w14:paraId="61BDF613" w14:textId="77777777" w:rsidR="00D4363B" w:rsidRPr="00D4363B" w:rsidRDefault="00D4363B" w:rsidP="00D4363B">
                      <w:pPr>
                        <w:spacing w:line="360" w:lineRule="auto"/>
                        <w:rPr>
                          <w:rFonts w:ascii="Calibri Light" w:hAnsi="Calibri Light"/>
                          <w:sz w:val="16"/>
                          <w:szCs w:val="16"/>
                        </w:rPr>
                      </w:pPr>
                      <w:r w:rsidRPr="00D4363B">
                        <w:rPr>
                          <w:rFonts w:ascii="Calibri Light" w:hAnsi="Calibri Light"/>
                          <w:sz w:val="16"/>
                          <w:szCs w:val="16"/>
                        </w:rPr>
                        <w:t xml:space="preserve">          0212 610 10 10 – 298               kent.edu.tr</w:t>
                      </w:r>
                    </w:p>
                    <w:p w14:paraId="4F961CBB" w14:textId="77777777" w:rsidR="00D4363B" w:rsidRPr="00D4363B" w:rsidRDefault="00D4363B" w:rsidP="00D4363B">
                      <w:pPr>
                        <w:spacing w:before="100" w:beforeAutospacing="1" w:after="100" w:afterAutospacing="1"/>
                        <w:jc w:val="right"/>
                        <w:rPr>
                          <w:rFonts w:ascii="Calibri Light" w:hAnsi="Calibri Light"/>
                          <w:sz w:val="16"/>
                          <w:szCs w:val="16"/>
                        </w:rPr>
                      </w:pPr>
                    </w:p>
                    <w:p w14:paraId="4CD90601" w14:textId="77777777" w:rsidR="00D4363B" w:rsidRPr="00D4363B" w:rsidRDefault="00D4363B" w:rsidP="00D4363B">
                      <w:pPr>
                        <w:spacing w:before="100" w:beforeAutospacing="1" w:after="100" w:afterAutospacing="1"/>
                        <w:jc w:val="right"/>
                        <w:rPr>
                          <w:rFonts w:ascii="Calibri Light" w:hAnsi="Calibri Light"/>
                          <w:sz w:val="16"/>
                          <w:szCs w:val="16"/>
                        </w:rPr>
                      </w:pPr>
                      <w:r w:rsidRPr="00D4363B">
                        <w:rPr>
                          <w:rFonts w:ascii="Calibri Light" w:hAnsi="Calibri Light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3CC8268F" w14:textId="77777777" w:rsidR="00D4363B" w:rsidRPr="00D4363B" w:rsidRDefault="00D4363B" w:rsidP="00D4363B">
                      <w:pPr>
                        <w:spacing w:before="100" w:beforeAutospacing="1" w:after="100" w:afterAutospacing="1"/>
                        <w:rPr>
                          <w:rFonts w:ascii="Calibri Light" w:hAnsi="Calibri Light"/>
                          <w:sz w:val="16"/>
                          <w:szCs w:val="16"/>
                        </w:rPr>
                      </w:pPr>
                    </w:p>
                    <w:p w14:paraId="657C1FC0" w14:textId="77777777" w:rsidR="00D4363B" w:rsidRPr="00D4363B" w:rsidRDefault="00D4363B" w:rsidP="00D4363B">
                      <w:pPr>
                        <w:spacing w:before="100" w:beforeAutospacing="1" w:after="100" w:afterAutospacing="1"/>
                        <w:rPr>
                          <w:rFonts w:ascii="Calibri Light" w:hAnsi="Calibri Light"/>
                          <w:sz w:val="16"/>
                          <w:szCs w:val="16"/>
                        </w:rPr>
                      </w:pPr>
                    </w:p>
                    <w:p w14:paraId="65DB06DA" w14:textId="77777777" w:rsidR="00D4363B" w:rsidRPr="00D4363B" w:rsidRDefault="00D4363B" w:rsidP="00D4363B">
                      <w:pPr>
                        <w:spacing w:before="100" w:beforeAutospacing="1" w:after="100" w:afterAutospacing="1"/>
                        <w:rPr>
                          <w:rFonts w:ascii="Calibri Light" w:hAnsi="Calibri Light"/>
                          <w:sz w:val="16"/>
                          <w:szCs w:val="16"/>
                        </w:rPr>
                      </w:pPr>
                    </w:p>
                    <w:p w14:paraId="1EA2CDF0" w14:textId="77777777" w:rsidR="00D4363B" w:rsidRPr="00D4363B" w:rsidRDefault="00D4363B" w:rsidP="00D4363B">
                      <w:pPr>
                        <w:spacing w:before="100" w:beforeAutospacing="1" w:after="100" w:afterAutospacing="1"/>
                        <w:rPr>
                          <w:rFonts w:ascii="Calibri Light" w:hAnsi="Calibri Light"/>
                          <w:sz w:val="16"/>
                          <w:szCs w:val="16"/>
                        </w:rPr>
                      </w:pPr>
                      <w:proofErr w:type="spellStart"/>
                      <w:r w:rsidRPr="00D4363B">
                        <w:rPr>
                          <w:rFonts w:ascii="Calibri Light" w:hAnsi="Calibri Light"/>
                          <w:sz w:val="16"/>
                          <w:szCs w:val="16"/>
                        </w:rPr>
                        <w:t>kolj</w:t>
                      </w:r>
                      <w:proofErr w:type="spellEnd"/>
                    </w:p>
                    <w:p w14:paraId="66C32383" w14:textId="77777777" w:rsidR="00D4363B" w:rsidRPr="00D4363B" w:rsidRDefault="00D4363B" w:rsidP="00D4363B">
                      <w:pPr>
                        <w:spacing w:before="100" w:beforeAutospacing="1" w:after="100" w:afterAutospacing="1"/>
                        <w:rPr>
                          <w:rFonts w:ascii="Calibri Light" w:hAnsi="Calibri Light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8E29F2E" w14:textId="790154F7" w:rsidR="009B1FB9" w:rsidRPr="009B1FB9" w:rsidRDefault="009B1FB9" w:rsidP="009B1FB9">
      <w:pPr>
        <w:tabs>
          <w:tab w:val="left" w:pos="6153"/>
        </w:tabs>
        <w:rPr>
          <w:lang w:val="tr-TR"/>
        </w:rPr>
      </w:pPr>
      <w:r>
        <w:rPr>
          <w:lang w:val="tr-TR"/>
        </w:rPr>
        <w:tab/>
      </w:r>
    </w:p>
    <w:sectPr w:rsidR="009B1FB9" w:rsidRPr="009B1FB9" w:rsidSect="002543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1899" w:h="16837" w:code="9"/>
      <w:pgMar w:top="851" w:right="851" w:bottom="851" w:left="851" w:header="0" w:footer="34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EA2E38" w14:textId="77777777" w:rsidR="006C35F6" w:rsidRDefault="006C35F6">
      <w:r>
        <w:separator/>
      </w:r>
    </w:p>
  </w:endnote>
  <w:endnote w:type="continuationSeparator" w:id="0">
    <w:p w14:paraId="443BAA21" w14:textId="77777777" w:rsidR="006C35F6" w:rsidRDefault="006C3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27A7B" w14:textId="77777777" w:rsidR="009B1FB9" w:rsidRDefault="009B1FB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75D00" w14:textId="42E00A48" w:rsidR="00D229C2" w:rsidRPr="00B82403" w:rsidRDefault="00D229C2" w:rsidP="00D229C2">
    <w:pPr>
      <w:spacing w:before="12"/>
      <w:ind w:left="20"/>
      <w:jc w:val="center"/>
      <w:rPr>
        <w:sz w:val="18"/>
        <w:szCs w:val="18"/>
      </w:rPr>
    </w:pPr>
    <w:proofErr w:type="spellStart"/>
    <w:r w:rsidRPr="00B82403">
      <w:rPr>
        <w:sz w:val="18"/>
        <w:szCs w:val="18"/>
      </w:rPr>
      <w:t>Doküman</w:t>
    </w:r>
    <w:proofErr w:type="spellEnd"/>
    <w:r w:rsidRPr="00B82403">
      <w:rPr>
        <w:spacing w:val="-10"/>
        <w:sz w:val="18"/>
        <w:szCs w:val="18"/>
      </w:rPr>
      <w:t xml:space="preserve"> </w:t>
    </w:r>
    <w:r w:rsidRPr="00B82403">
      <w:rPr>
        <w:sz w:val="18"/>
        <w:szCs w:val="18"/>
      </w:rPr>
      <w:t>No:</w:t>
    </w:r>
    <w:r w:rsidRPr="00B82403">
      <w:rPr>
        <w:spacing w:val="-6"/>
        <w:sz w:val="18"/>
        <w:szCs w:val="18"/>
      </w:rPr>
      <w:t xml:space="preserve"> </w:t>
    </w:r>
    <w:r w:rsidRPr="00B82403">
      <w:rPr>
        <w:sz w:val="18"/>
        <w:szCs w:val="18"/>
      </w:rPr>
      <w:t>AGPYO.FR.0</w:t>
    </w:r>
    <w:r>
      <w:rPr>
        <w:sz w:val="18"/>
        <w:szCs w:val="18"/>
      </w:rPr>
      <w:t>8</w:t>
    </w:r>
    <w:r w:rsidRPr="00B82403">
      <w:rPr>
        <w:sz w:val="18"/>
        <w:szCs w:val="18"/>
      </w:rPr>
      <w:t>/</w:t>
    </w:r>
    <w:r w:rsidRPr="00B82403">
      <w:rPr>
        <w:spacing w:val="-11"/>
        <w:sz w:val="18"/>
        <w:szCs w:val="18"/>
      </w:rPr>
      <w:t xml:space="preserve"> </w:t>
    </w:r>
    <w:proofErr w:type="spellStart"/>
    <w:r w:rsidRPr="00B82403">
      <w:rPr>
        <w:sz w:val="18"/>
        <w:szCs w:val="18"/>
      </w:rPr>
      <w:t>Yayın</w:t>
    </w:r>
    <w:proofErr w:type="spellEnd"/>
    <w:r w:rsidRPr="00B82403">
      <w:rPr>
        <w:spacing w:val="-7"/>
        <w:sz w:val="18"/>
        <w:szCs w:val="18"/>
      </w:rPr>
      <w:t xml:space="preserve"> </w:t>
    </w:r>
    <w:proofErr w:type="spellStart"/>
    <w:r w:rsidRPr="00B82403">
      <w:rPr>
        <w:sz w:val="18"/>
        <w:szCs w:val="18"/>
      </w:rPr>
      <w:t>Tarihi</w:t>
    </w:r>
    <w:proofErr w:type="spellEnd"/>
    <w:r w:rsidRPr="00B82403">
      <w:rPr>
        <w:sz w:val="18"/>
        <w:szCs w:val="18"/>
      </w:rPr>
      <w:t>:</w:t>
    </w:r>
    <w:r w:rsidRPr="00B82403">
      <w:rPr>
        <w:spacing w:val="-7"/>
        <w:sz w:val="18"/>
        <w:szCs w:val="18"/>
      </w:rPr>
      <w:t xml:space="preserve"> </w:t>
    </w:r>
    <w:r>
      <w:rPr>
        <w:sz w:val="18"/>
        <w:szCs w:val="18"/>
      </w:rPr>
      <w:t>24</w:t>
    </w:r>
    <w:r w:rsidRPr="00B82403">
      <w:rPr>
        <w:sz w:val="18"/>
        <w:szCs w:val="18"/>
      </w:rPr>
      <w:t>.0</w:t>
    </w:r>
    <w:r>
      <w:rPr>
        <w:sz w:val="18"/>
        <w:szCs w:val="18"/>
      </w:rPr>
      <w:t>5</w:t>
    </w:r>
    <w:r w:rsidRPr="00B82403">
      <w:rPr>
        <w:sz w:val="18"/>
        <w:szCs w:val="18"/>
      </w:rPr>
      <w:t>.202</w:t>
    </w:r>
    <w:r>
      <w:rPr>
        <w:sz w:val="18"/>
        <w:szCs w:val="18"/>
      </w:rPr>
      <w:t>5</w:t>
    </w:r>
    <w:r w:rsidRPr="00B82403">
      <w:rPr>
        <w:spacing w:val="-7"/>
        <w:sz w:val="18"/>
        <w:szCs w:val="18"/>
      </w:rPr>
      <w:t xml:space="preserve"> </w:t>
    </w:r>
    <w:r w:rsidRPr="00B82403">
      <w:rPr>
        <w:sz w:val="18"/>
        <w:szCs w:val="18"/>
      </w:rPr>
      <w:t>/</w:t>
    </w:r>
    <w:r w:rsidRPr="00B82403">
      <w:rPr>
        <w:spacing w:val="-6"/>
        <w:sz w:val="18"/>
        <w:szCs w:val="18"/>
      </w:rPr>
      <w:t xml:space="preserve"> </w:t>
    </w:r>
    <w:proofErr w:type="spellStart"/>
    <w:r w:rsidRPr="00B82403">
      <w:rPr>
        <w:sz w:val="18"/>
        <w:szCs w:val="18"/>
      </w:rPr>
      <w:t>Revizyon</w:t>
    </w:r>
    <w:proofErr w:type="spellEnd"/>
    <w:r w:rsidRPr="00B82403">
      <w:rPr>
        <w:spacing w:val="-13"/>
        <w:sz w:val="18"/>
        <w:szCs w:val="18"/>
      </w:rPr>
      <w:t xml:space="preserve"> </w:t>
    </w:r>
    <w:proofErr w:type="spellStart"/>
    <w:r w:rsidRPr="00B82403">
      <w:rPr>
        <w:sz w:val="18"/>
        <w:szCs w:val="18"/>
      </w:rPr>
      <w:t>Tarihi</w:t>
    </w:r>
    <w:proofErr w:type="spellEnd"/>
    <w:r w:rsidRPr="00B82403">
      <w:rPr>
        <w:sz w:val="18"/>
        <w:szCs w:val="18"/>
      </w:rPr>
      <w:t xml:space="preserve">: </w:t>
    </w:r>
    <w:r w:rsidR="00EE4F49">
      <w:rPr>
        <w:sz w:val="18"/>
        <w:szCs w:val="18"/>
      </w:rPr>
      <w:t>-</w:t>
    </w:r>
    <w:r w:rsidRPr="00B82403">
      <w:rPr>
        <w:sz w:val="18"/>
        <w:szCs w:val="18"/>
      </w:rPr>
      <w:t>/</w:t>
    </w:r>
    <w:r w:rsidRPr="00B82403">
      <w:rPr>
        <w:spacing w:val="-5"/>
        <w:sz w:val="18"/>
        <w:szCs w:val="18"/>
      </w:rPr>
      <w:t xml:space="preserve"> </w:t>
    </w:r>
    <w:proofErr w:type="spellStart"/>
    <w:r w:rsidRPr="00B82403">
      <w:rPr>
        <w:sz w:val="18"/>
        <w:szCs w:val="18"/>
      </w:rPr>
      <w:t>Revizyon</w:t>
    </w:r>
    <w:proofErr w:type="spellEnd"/>
    <w:r w:rsidRPr="00B82403">
      <w:rPr>
        <w:spacing w:val="-5"/>
        <w:sz w:val="18"/>
        <w:szCs w:val="18"/>
      </w:rPr>
      <w:t xml:space="preserve"> </w:t>
    </w:r>
    <w:r w:rsidRPr="00B82403">
      <w:rPr>
        <w:sz w:val="18"/>
        <w:szCs w:val="18"/>
      </w:rPr>
      <w:t>No:</w:t>
    </w:r>
    <w:r w:rsidRPr="00B82403">
      <w:rPr>
        <w:spacing w:val="-3"/>
        <w:sz w:val="18"/>
        <w:szCs w:val="18"/>
      </w:rPr>
      <w:t xml:space="preserve"> </w:t>
    </w:r>
    <w:r w:rsidRPr="00B82403">
      <w:rPr>
        <w:spacing w:val="-5"/>
        <w:sz w:val="18"/>
        <w:szCs w:val="18"/>
      </w:rPr>
      <w:t>0</w:t>
    </w:r>
    <w:r w:rsidR="00EE4F49">
      <w:rPr>
        <w:spacing w:val="-5"/>
        <w:sz w:val="18"/>
        <w:szCs w:val="18"/>
      </w:rPr>
      <w:t>0</w:t>
    </w:r>
  </w:p>
  <w:p w14:paraId="1A22C243" w14:textId="77777777" w:rsidR="00254314" w:rsidRDefault="00254314" w:rsidP="00D229C2">
    <w:pPr>
      <w:pStyle w:val="AltBilgi"/>
      <w:jc w:val="center"/>
      <w:rPr>
        <w:sz w:val="18"/>
        <w:szCs w:val="18"/>
      </w:rPr>
    </w:pPr>
  </w:p>
  <w:sdt>
    <w:sdtPr>
      <w:rPr>
        <w:sz w:val="18"/>
        <w:szCs w:val="18"/>
      </w:rPr>
      <w:id w:val="-1234773568"/>
      <w:docPartObj>
        <w:docPartGallery w:val="Page Numbers (Bottom of Page)"/>
        <w:docPartUnique/>
      </w:docPartObj>
    </w:sdtPr>
    <w:sdtEndPr/>
    <w:sdtContent>
      <w:p w14:paraId="51E3C88B" w14:textId="4AC59CF2" w:rsidR="003054D0" w:rsidRPr="00D229C2" w:rsidRDefault="00D229C2" w:rsidP="00D229C2">
        <w:pPr>
          <w:pStyle w:val="AltBilgi"/>
          <w:jc w:val="center"/>
          <w:rPr>
            <w:sz w:val="18"/>
            <w:szCs w:val="18"/>
          </w:rPr>
        </w:pPr>
        <w:r w:rsidRPr="00B82403">
          <w:rPr>
            <w:sz w:val="18"/>
            <w:szCs w:val="18"/>
          </w:rPr>
          <w:fldChar w:fldCharType="begin"/>
        </w:r>
        <w:r w:rsidRPr="00B82403">
          <w:rPr>
            <w:sz w:val="18"/>
            <w:szCs w:val="18"/>
          </w:rPr>
          <w:instrText>PAGE   \* MERGEFORMAT</w:instrText>
        </w:r>
        <w:r w:rsidRPr="00B82403">
          <w:rPr>
            <w:sz w:val="18"/>
            <w:szCs w:val="18"/>
          </w:rPr>
          <w:fldChar w:fldCharType="separate"/>
        </w:r>
        <w:r>
          <w:rPr>
            <w:sz w:val="18"/>
            <w:szCs w:val="18"/>
          </w:rPr>
          <w:t>3</w:t>
        </w:r>
        <w:r w:rsidRPr="00B82403">
          <w:rPr>
            <w:sz w:val="18"/>
            <w:szCs w:val="18"/>
          </w:rPr>
          <w:fldChar w:fldCharType="end"/>
        </w:r>
        <w:r w:rsidRPr="00B82403">
          <w:rPr>
            <w:sz w:val="18"/>
            <w:szCs w:val="18"/>
          </w:rPr>
          <w:t>/2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A2BAF" w14:textId="77777777" w:rsidR="009B1FB9" w:rsidRDefault="009B1FB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327A3B" w14:textId="77777777" w:rsidR="006C35F6" w:rsidRDefault="006C35F6">
      <w:r>
        <w:separator/>
      </w:r>
    </w:p>
  </w:footnote>
  <w:footnote w:type="continuationSeparator" w:id="0">
    <w:p w14:paraId="20F51A77" w14:textId="77777777" w:rsidR="006C35F6" w:rsidRDefault="006C35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340B7" w14:textId="77777777" w:rsidR="009B1FB9" w:rsidRDefault="009B1FB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0A726" w14:textId="77777777" w:rsidR="009B1FB9" w:rsidRDefault="009B1FB9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BDC8C" w14:textId="77777777" w:rsidR="009B1FB9" w:rsidRDefault="009B1FB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25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pStyle w:val="Bal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46A3D1E"/>
    <w:multiLevelType w:val="hybridMultilevel"/>
    <w:tmpl w:val="BA7CD85A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D75FE"/>
    <w:multiLevelType w:val="hybridMultilevel"/>
    <w:tmpl w:val="CBD2E6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B60C63"/>
    <w:multiLevelType w:val="hybridMultilevel"/>
    <w:tmpl w:val="E2A6A8A4"/>
    <w:lvl w:ilvl="0" w:tplc="4DD0A9C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864C99"/>
    <w:multiLevelType w:val="multilevel"/>
    <w:tmpl w:val="99C8347E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  <w:b/>
        <w:bCs/>
        <w:color w:val="auto"/>
      </w:rPr>
    </w:lvl>
    <w:lvl w:ilvl="1">
      <w:start w:val="1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8" w15:restartNumberingAfterBreak="0">
    <w:nsid w:val="71BB640E"/>
    <w:multiLevelType w:val="multilevel"/>
    <w:tmpl w:val="19EE1BA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6403C01"/>
    <w:multiLevelType w:val="hybridMultilevel"/>
    <w:tmpl w:val="B26C4864"/>
    <w:lvl w:ilvl="0" w:tplc="D1983BA6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2526623">
    <w:abstractNumId w:val="0"/>
  </w:num>
  <w:num w:numId="2" w16cid:durableId="924649165">
    <w:abstractNumId w:val="1"/>
  </w:num>
  <w:num w:numId="3" w16cid:durableId="26683335">
    <w:abstractNumId w:val="2"/>
  </w:num>
  <w:num w:numId="4" w16cid:durableId="1994796760">
    <w:abstractNumId w:val="3"/>
  </w:num>
  <w:num w:numId="5" w16cid:durableId="1006009473">
    <w:abstractNumId w:val="9"/>
  </w:num>
  <w:num w:numId="6" w16cid:durableId="1259868764">
    <w:abstractNumId w:val="6"/>
  </w:num>
  <w:num w:numId="7" w16cid:durableId="1564951820">
    <w:abstractNumId w:val="5"/>
  </w:num>
  <w:num w:numId="8" w16cid:durableId="721634732">
    <w:abstractNumId w:val="0"/>
    <w:lvlOverride w:ilvl="0">
      <w:startOverride w:val="1"/>
    </w:lvlOverride>
  </w:num>
  <w:num w:numId="9" w16cid:durableId="364988707">
    <w:abstractNumId w:val="8"/>
  </w:num>
  <w:num w:numId="10" w16cid:durableId="834151694">
    <w:abstractNumId w:val="4"/>
  </w:num>
  <w:num w:numId="11" w16cid:durableId="13421983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 style="mso-position-horizontal:center;mso-position-horizontal-relative:margin;mso-position-vertical:center;mso-position-vertical-relative:margin" fill="f" fillcolor="white" stroke="f">
      <v:fill color="white" on="f"/>
      <v:stroke on="f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5B8"/>
    <w:rsid w:val="00004545"/>
    <w:rsid w:val="00004565"/>
    <w:rsid w:val="00014179"/>
    <w:rsid w:val="000301FE"/>
    <w:rsid w:val="000313B4"/>
    <w:rsid w:val="00034C56"/>
    <w:rsid w:val="00040210"/>
    <w:rsid w:val="00043ACD"/>
    <w:rsid w:val="00046234"/>
    <w:rsid w:val="00052C38"/>
    <w:rsid w:val="00054240"/>
    <w:rsid w:val="00060468"/>
    <w:rsid w:val="0006748E"/>
    <w:rsid w:val="00067B9D"/>
    <w:rsid w:val="000744AB"/>
    <w:rsid w:val="00075534"/>
    <w:rsid w:val="00082702"/>
    <w:rsid w:val="00086153"/>
    <w:rsid w:val="0008733B"/>
    <w:rsid w:val="000904F9"/>
    <w:rsid w:val="000919AD"/>
    <w:rsid w:val="00097517"/>
    <w:rsid w:val="000A6AF9"/>
    <w:rsid w:val="000B330D"/>
    <w:rsid w:val="000B46C9"/>
    <w:rsid w:val="000B5D2F"/>
    <w:rsid w:val="000C7650"/>
    <w:rsid w:val="000D059D"/>
    <w:rsid w:val="000E6752"/>
    <w:rsid w:val="000E790E"/>
    <w:rsid w:val="00101A33"/>
    <w:rsid w:val="001058CF"/>
    <w:rsid w:val="001241A0"/>
    <w:rsid w:val="00134082"/>
    <w:rsid w:val="00136510"/>
    <w:rsid w:val="00154A7A"/>
    <w:rsid w:val="00161023"/>
    <w:rsid w:val="001627CB"/>
    <w:rsid w:val="00170277"/>
    <w:rsid w:val="00181493"/>
    <w:rsid w:val="00190591"/>
    <w:rsid w:val="00196D58"/>
    <w:rsid w:val="001972AF"/>
    <w:rsid w:val="001A10B9"/>
    <w:rsid w:val="001A433A"/>
    <w:rsid w:val="001A7F79"/>
    <w:rsid w:val="001B431E"/>
    <w:rsid w:val="001B4A25"/>
    <w:rsid w:val="001B7E3B"/>
    <w:rsid w:val="001C6745"/>
    <w:rsid w:val="001C6C57"/>
    <w:rsid w:val="001E1BE6"/>
    <w:rsid w:val="001E7EA8"/>
    <w:rsid w:val="00200C51"/>
    <w:rsid w:val="00205D62"/>
    <w:rsid w:val="00213E55"/>
    <w:rsid w:val="00214A12"/>
    <w:rsid w:val="00221D48"/>
    <w:rsid w:val="00230EF9"/>
    <w:rsid w:val="00232951"/>
    <w:rsid w:val="00233890"/>
    <w:rsid w:val="002345AB"/>
    <w:rsid w:val="00235ED9"/>
    <w:rsid w:val="00236E9C"/>
    <w:rsid w:val="002420CF"/>
    <w:rsid w:val="0024333E"/>
    <w:rsid w:val="00245FF6"/>
    <w:rsid w:val="00247C6B"/>
    <w:rsid w:val="00254314"/>
    <w:rsid w:val="00263930"/>
    <w:rsid w:val="00267D79"/>
    <w:rsid w:val="00272949"/>
    <w:rsid w:val="0027797D"/>
    <w:rsid w:val="00282A32"/>
    <w:rsid w:val="002A0386"/>
    <w:rsid w:val="002A1B70"/>
    <w:rsid w:val="002A3799"/>
    <w:rsid w:val="002B057E"/>
    <w:rsid w:val="002B4029"/>
    <w:rsid w:val="002B4391"/>
    <w:rsid w:val="002D7BCB"/>
    <w:rsid w:val="002F4812"/>
    <w:rsid w:val="00304C0F"/>
    <w:rsid w:val="003054D0"/>
    <w:rsid w:val="003063B4"/>
    <w:rsid w:val="00307681"/>
    <w:rsid w:val="00313CDD"/>
    <w:rsid w:val="003235F6"/>
    <w:rsid w:val="0032360C"/>
    <w:rsid w:val="003256D3"/>
    <w:rsid w:val="003319A5"/>
    <w:rsid w:val="003460DC"/>
    <w:rsid w:val="0035238B"/>
    <w:rsid w:val="00361729"/>
    <w:rsid w:val="00364D7D"/>
    <w:rsid w:val="00371801"/>
    <w:rsid w:val="00373E96"/>
    <w:rsid w:val="003742A7"/>
    <w:rsid w:val="0037748A"/>
    <w:rsid w:val="003866F9"/>
    <w:rsid w:val="003975A9"/>
    <w:rsid w:val="003A0970"/>
    <w:rsid w:val="003C675E"/>
    <w:rsid w:val="003D407F"/>
    <w:rsid w:val="003E13B6"/>
    <w:rsid w:val="003E1A68"/>
    <w:rsid w:val="003E289D"/>
    <w:rsid w:val="003E2F34"/>
    <w:rsid w:val="004007E6"/>
    <w:rsid w:val="00400A7C"/>
    <w:rsid w:val="00402248"/>
    <w:rsid w:val="00402F0A"/>
    <w:rsid w:val="004053EC"/>
    <w:rsid w:val="00412929"/>
    <w:rsid w:val="00414498"/>
    <w:rsid w:val="004179DF"/>
    <w:rsid w:val="00417CA3"/>
    <w:rsid w:val="00417E9D"/>
    <w:rsid w:val="00420976"/>
    <w:rsid w:val="00422177"/>
    <w:rsid w:val="0044223A"/>
    <w:rsid w:val="0044255B"/>
    <w:rsid w:val="00450A75"/>
    <w:rsid w:val="00475179"/>
    <w:rsid w:val="0048092C"/>
    <w:rsid w:val="004859B6"/>
    <w:rsid w:val="004911A1"/>
    <w:rsid w:val="00491BE1"/>
    <w:rsid w:val="00493408"/>
    <w:rsid w:val="004937D8"/>
    <w:rsid w:val="004A362F"/>
    <w:rsid w:val="004A56D7"/>
    <w:rsid w:val="004B1056"/>
    <w:rsid w:val="004B5F09"/>
    <w:rsid w:val="004B6ECB"/>
    <w:rsid w:val="004C63C9"/>
    <w:rsid w:val="004C6B57"/>
    <w:rsid w:val="004C7297"/>
    <w:rsid w:val="004D5864"/>
    <w:rsid w:val="00500FC6"/>
    <w:rsid w:val="00501C0C"/>
    <w:rsid w:val="00503653"/>
    <w:rsid w:val="0050413C"/>
    <w:rsid w:val="00510ECA"/>
    <w:rsid w:val="00527947"/>
    <w:rsid w:val="00536657"/>
    <w:rsid w:val="00537EE9"/>
    <w:rsid w:val="0054532D"/>
    <w:rsid w:val="005458EE"/>
    <w:rsid w:val="005534F8"/>
    <w:rsid w:val="00554A29"/>
    <w:rsid w:val="00557526"/>
    <w:rsid w:val="00561AEB"/>
    <w:rsid w:val="005645C0"/>
    <w:rsid w:val="005676B5"/>
    <w:rsid w:val="00567DF7"/>
    <w:rsid w:val="00573A7B"/>
    <w:rsid w:val="00577793"/>
    <w:rsid w:val="005807EF"/>
    <w:rsid w:val="0059733A"/>
    <w:rsid w:val="005A3FA3"/>
    <w:rsid w:val="005A7275"/>
    <w:rsid w:val="005B088E"/>
    <w:rsid w:val="005C2C90"/>
    <w:rsid w:val="005C782C"/>
    <w:rsid w:val="005D1C58"/>
    <w:rsid w:val="005D20E2"/>
    <w:rsid w:val="005E10A9"/>
    <w:rsid w:val="005E33D7"/>
    <w:rsid w:val="005F06C3"/>
    <w:rsid w:val="005F16FD"/>
    <w:rsid w:val="005F1CD6"/>
    <w:rsid w:val="005F3084"/>
    <w:rsid w:val="0060054F"/>
    <w:rsid w:val="00603474"/>
    <w:rsid w:val="00606C4F"/>
    <w:rsid w:val="006128F5"/>
    <w:rsid w:val="00613C61"/>
    <w:rsid w:val="00625061"/>
    <w:rsid w:val="00630839"/>
    <w:rsid w:val="00631490"/>
    <w:rsid w:val="00632060"/>
    <w:rsid w:val="0063608F"/>
    <w:rsid w:val="00643693"/>
    <w:rsid w:val="00671EBF"/>
    <w:rsid w:val="00674D4A"/>
    <w:rsid w:val="00677E3F"/>
    <w:rsid w:val="00685373"/>
    <w:rsid w:val="0068726C"/>
    <w:rsid w:val="0069265D"/>
    <w:rsid w:val="006A29DD"/>
    <w:rsid w:val="006A32F4"/>
    <w:rsid w:val="006A61D3"/>
    <w:rsid w:val="006A7DE0"/>
    <w:rsid w:val="006B3D6C"/>
    <w:rsid w:val="006B7DB6"/>
    <w:rsid w:val="006C2AA1"/>
    <w:rsid w:val="006C35F6"/>
    <w:rsid w:val="006C5CF3"/>
    <w:rsid w:val="006D51DA"/>
    <w:rsid w:val="006E49EC"/>
    <w:rsid w:val="006E5FF8"/>
    <w:rsid w:val="006E7E6D"/>
    <w:rsid w:val="006F21E6"/>
    <w:rsid w:val="006F3DEE"/>
    <w:rsid w:val="006F4132"/>
    <w:rsid w:val="006F62EC"/>
    <w:rsid w:val="00702587"/>
    <w:rsid w:val="0071127F"/>
    <w:rsid w:val="00711E85"/>
    <w:rsid w:val="00712746"/>
    <w:rsid w:val="007143BE"/>
    <w:rsid w:val="00717B76"/>
    <w:rsid w:val="0072217F"/>
    <w:rsid w:val="00726991"/>
    <w:rsid w:val="00747CB3"/>
    <w:rsid w:val="00750C33"/>
    <w:rsid w:val="007763D0"/>
    <w:rsid w:val="007A240D"/>
    <w:rsid w:val="007A29A0"/>
    <w:rsid w:val="007A4CDE"/>
    <w:rsid w:val="007A5E55"/>
    <w:rsid w:val="007B0195"/>
    <w:rsid w:val="007C0C5E"/>
    <w:rsid w:val="007C2EDC"/>
    <w:rsid w:val="007C6BCB"/>
    <w:rsid w:val="007E05C1"/>
    <w:rsid w:val="007E0DC8"/>
    <w:rsid w:val="007E25A2"/>
    <w:rsid w:val="0080211F"/>
    <w:rsid w:val="008025D6"/>
    <w:rsid w:val="00803762"/>
    <w:rsid w:val="00810C75"/>
    <w:rsid w:val="008124EF"/>
    <w:rsid w:val="00813852"/>
    <w:rsid w:val="00834A08"/>
    <w:rsid w:val="008439AA"/>
    <w:rsid w:val="00851408"/>
    <w:rsid w:val="00866418"/>
    <w:rsid w:val="00874DC2"/>
    <w:rsid w:val="008758B5"/>
    <w:rsid w:val="008765B8"/>
    <w:rsid w:val="00882656"/>
    <w:rsid w:val="00887BD1"/>
    <w:rsid w:val="008917F0"/>
    <w:rsid w:val="00894DCA"/>
    <w:rsid w:val="008A45FD"/>
    <w:rsid w:val="008B30EE"/>
    <w:rsid w:val="008D1008"/>
    <w:rsid w:val="008D2963"/>
    <w:rsid w:val="008D6725"/>
    <w:rsid w:val="008F4013"/>
    <w:rsid w:val="009012B8"/>
    <w:rsid w:val="00910FBF"/>
    <w:rsid w:val="0091117F"/>
    <w:rsid w:val="00913981"/>
    <w:rsid w:val="00927658"/>
    <w:rsid w:val="0093637A"/>
    <w:rsid w:val="00937393"/>
    <w:rsid w:val="009658D7"/>
    <w:rsid w:val="009701BF"/>
    <w:rsid w:val="00970471"/>
    <w:rsid w:val="00972DAD"/>
    <w:rsid w:val="00973104"/>
    <w:rsid w:val="00976960"/>
    <w:rsid w:val="00980FF1"/>
    <w:rsid w:val="00985EBC"/>
    <w:rsid w:val="00996987"/>
    <w:rsid w:val="009A3269"/>
    <w:rsid w:val="009B1FB9"/>
    <w:rsid w:val="009B47AA"/>
    <w:rsid w:val="009C319D"/>
    <w:rsid w:val="009C3564"/>
    <w:rsid w:val="009C5216"/>
    <w:rsid w:val="009D26A6"/>
    <w:rsid w:val="009D367B"/>
    <w:rsid w:val="009D50C8"/>
    <w:rsid w:val="009F0ED5"/>
    <w:rsid w:val="009F237D"/>
    <w:rsid w:val="009F4FE1"/>
    <w:rsid w:val="00A01638"/>
    <w:rsid w:val="00A067E2"/>
    <w:rsid w:val="00A1715A"/>
    <w:rsid w:val="00A464F9"/>
    <w:rsid w:val="00A60244"/>
    <w:rsid w:val="00A71038"/>
    <w:rsid w:val="00A74AB9"/>
    <w:rsid w:val="00A76A81"/>
    <w:rsid w:val="00A922E5"/>
    <w:rsid w:val="00A933DB"/>
    <w:rsid w:val="00A949E1"/>
    <w:rsid w:val="00A97EAF"/>
    <w:rsid w:val="00AA26EC"/>
    <w:rsid w:val="00AA7041"/>
    <w:rsid w:val="00AA70B8"/>
    <w:rsid w:val="00AB15A6"/>
    <w:rsid w:val="00AB1672"/>
    <w:rsid w:val="00AB32F8"/>
    <w:rsid w:val="00AC27AD"/>
    <w:rsid w:val="00AC7415"/>
    <w:rsid w:val="00AD5BFF"/>
    <w:rsid w:val="00AE07C0"/>
    <w:rsid w:val="00AF4E3D"/>
    <w:rsid w:val="00B06B53"/>
    <w:rsid w:val="00B128E7"/>
    <w:rsid w:val="00B2139B"/>
    <w:rsid w:val="00B228DA"/>
    <w:rsid w:val="00B267A1"/>
    <w:rsid w:val="00B32774"/>
    <w:rsid w:val="00B33714"/>
    <w:rsid w:val="00B350DB"/>
    <w:rsid w:val="00B3732F"/>
    <w:rsid w:val="00B54401"/>
    <w:rsid w:val="00B55672"/>
    <w:rsid w:val="00B570F5"/>
    <w:rsid w:val="00B6567D"/>
    <w:rsid w:val="00B67E34"/>
    <w:rsid w:val="00B70665"/>
    <w:rsid w:val="00B81AF9"/>
    <w:rsid w:val="00B9148D"/>
    <w:rsid w:val="00B91585"/>
    <w:rsid w:val="00B92AAA"/>
    <w:rsid w:val="00B954CB"/>
    <w:rsid w:val="00BA0E23"/>
    <w:rsid w:val="00BB363E"/>
    <w:rsid w:val="00BB5D67"/>
    <w:rsid w:val="00BE3CC8"/>
    <w:rsid w:val="00C1019E"/>
    <w:rsid w:val="00C11E69"/>
    <w:rsid w:val="00C12441"/>
    <w:rsid w:val="00C2303B"/>
    <w:rsid w:val="00C23EE6"/>
    <w:rsid w:val="00C244BF"/>
    <w:rsid w:val="00C349BE"/>
    <w:rsid w:val="00C43CF4"/>
    <w:rsid w:val="00C50D7C"/>
    <w:rsid w:val="00C531EE"/>
    <w:rsid w:val="00C572EB"/>
    <w:rsid w:val="00CA24E2"/>
    <w:rsid w:val="00CB0DF1"/>
    <w:rsid w:val="00CB5E92"/>
    <w:rsid w:val="00CB78FA"/>
    <w:rsid w:val="00CB7BCF"/>
    <w:rsid w:val="00CD745A"/>
    <w:rsid w:val="00CE5BC5"/>
    <w:rsid w:val="00CE7B10"/>
    <w:rsid w:val="00CF23BF"/>
    <w:rsid w:val="00CF73F9"/>
    <w:rsid w:val="00CF7D6A"/>
    <w:rsid w:val="00D032D9"/>
    <w:rsid w:val="00D03657"/>
    <w:rsid w:val="00D037C5"/>
    <w:rsid w:val="00D0690C"/>
    <w:rsid w:val="00D0731D"/>
    <w:rsid w:val="00D14523"/>
    <w:rsid w:val="00D202BB"/>
    <w:rsid w:val="00D229C2"/>
    <w:rsid w:val="00D24310"/>
    <w:rsid w:val="00D244A2"/>
    <w:rsid w:val="00D35F2D"/>
    <w:rsid w:val="00D35F76"/>
    <w:rsid w:val="00D36AD7"/>
    <w:rsid w:val="00D36BD0"/>
    <w:rsid w:val="00D4363B"/>
    <w:rsid w:val="00D448AC"/>
    <w:rsid w:val="00D4587B"/>
    <w:rsid w:val="00D46DD6"/>
    <w:rsid w:val="00D55222"/>
    <w:rsid w:val="00D657C9"/>
    <w:rsid w:val="00D72ABA"/>
    <w:rsid w:val="00D739B1"/>
    <w:rsid w:val="00D74439"/>
    <w:rsid w:val="00D75E1F"/>
    <w:rsid w:val="00D86351"/>
    <w:rsid w:val="00D93911"/>
    <w:rsid w:val="00D96425"/>
    <w:rsid w:val="00DA00B2"/>
    <w:rsid w:val="00DA0F32"/>
    <w:rsid w:val="00DB0543"/>
    <w:rsid w:val="00DB4C50"/>
    <w:rsid w:val="00DB54A6"/>
    <w:rsid w:val="00DC67E8"/>
    <w:rsid w:val="00DD197B"/>
    <w:rsid w:val="00DD2BB1"/>
    <w:rsid w:val="00DD5404"/>
    <w:rsid w:val="00DD5EE0"/>
    <w:rsid w:val="00DE0DB6"/>
    <w:rsid w:val="00DF309E"/>
    <w:rsid w:val="00E42809"/>
    <w:rsid w:val="00E46EC9"/>
    <w:rsid w:val="00E47198"/>
    <w:rsid w:val="00E508E6"/>
    <w:rsid w:val="00E5386A"/>
    <w:rsid w:val="00E72196"/>
    <w:rsid w:val="00E93501"/>
    <w:rsid w:val="00E947ED"/>
    <w:rsid w:val="00EA0DA8"/>
    <w:rsid w:val="00EA3D82"/>
    <w:rsid w:val="00EB192F"/>
    <w:rsid w:val="00EB6D89"/>
    <w:rsid w:val="00EC2860"/>
    <w:rsid w:val="00EE0666"/>
    <w:rsid w:val="00EE2612"/>
    <w:rsid w:val="00EE4E67"/>
    <w:rsid w:val="00EE4F49"/>
    <w:rsid w:val="00EE5FD7"/>
    <w:rsid w:val="00EF75BF"/>
    <w:rsid w:val="00F01EB9"/>
    <w:rsid w:val="00F07F6B"/>
    <w:rsid w:val="00F11A3D"/>
    <w:rsid w:val="00F142A2"/>
    <w:rsid w:val="00F261F3"/>
    <w:rsid w:val="00F374E8"/>
    <w:rsid w:val="00F447A7"/>
    <w:rsid w:val="00F44B47"/>
    <w:rsid w:val="00F47AF2"/>
    <w:rsid w:val="00F52C32"/>
    <w:rsid w:val="00F648D9"/>
    <w:rsid w:val="00F675E4"/>
    <w:rsid w:val="00F728BD"/>
    <w:rsid w:val="00F74EC3"/>
    <w:rsid w:val="00F83F83"/>
    <w:rsid w:val="00F847A0"/>
    <w:rsid w:val="00F85B81"/>
    <w:rsid w:val="00FA325F"/>
    <w:rsid w:val="00FA3B8D"/>
    <w:rsid w:val="00FB1197"/>
    <w:rsid w:val="00FC71D0"/>
    <w:rsid w:val="00FD18C9"/>
    <w:rsid w:val="00FD3154"/>
    <w:rsid w:val="00FE2F37"/>
    <w:rsid w:val="00FE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:center;mso-position-horizontal-relative:margin;mso-position-vertical:center;mso-position-vertical-relative:margin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063E7B8B"/>
  <w15:chartTrackingRefBased/>
  <w15:docId w15:val="{82E66058-397E-4473-8775-A5CA89912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</w:pPr>
    <w:rPr>
      <w:sz w:val="24"/>
      <w:lang w:val="en-US" w:eastAsia="ar-SA"/>
    </w:rPr>
  </w:style>
  <w:style w:type="paragraph" w:styleId="Balk1">
    <w:name w:val="heading 1"/>
    <w:basedOn w:val="Normal"/>
    <w:next w:val="Normal"/>
    <w:qFormat/>
    <w:pPr>
      <w:keepNext/>
      <w:numPr>
        <w:numId w:val="4"/>
      </w:numPr>
      <w:outlineLvl w:val="0"/>
    </w:pPr>
    <w:rPr>
      <w:b/>
      <w:bCs/>
      <w:szCs w:val="24"/>
      <w:lang w:val="tr-TR"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FE4AB2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semiHidden/>
    <w:unhideWhenUsed/>
    <w:qFormat/>
    <w:rsid w:val="00FE4A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WW8Num2z0">
    <w:name w:val="WW8Num2z0"/>
    <w:rPr>
      <w:rFonts w:ascii="Symbol" w:eastAsia="Times New Roman" w:hAnsi="Symbol" w:cs="Times New Roman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2z0">
    <w:name w:val="WW8Num22z0"/>
    <w:rPr>
      <w:rFonts w:ascii="Symbol" w:hAnsi="Symbol"/>
      <w:sz w:val="20"/>
    </w:rPr>
  </w:style>
  <w:style w:type="character" w:customStyle="1" w:styleId="WW8Num22z1">
    <w:name w:val="WW8Num22z1"/>
    <w:rPr>
      <w:rFonts w:ascii="Courier New" w:hAnsi="Courier New"/>
      <w:sz w:val="20"/>
    </w:rPr>
  </w:style>
  <w:style w:type="character" w:customStyle="1" w:styleId="WW8Num22z2">
    <w:name w:val="WW8Num22z2"/>
    <w:rPr>
      <w:rFonts w:ascii="Wingdings" w:hAnsi="Wingdings"/>
      <w:sz w:val="20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5">
    <w:name w:val="WW8Num26z5"/>
    <w:rPr>
      <w:rFonts w:ascii="Wingdings" w:hAnsi="Wingdings"/>
    </w:rPr>
  </w:style>
  <w:style w:type="character" w:customStyle="1" w:styleId="WW8Num27z0">
    <w:name w:val="WW8Num27z0"/>
    <w:rPr>
      <w:rFonts w:ascii="Symbol" w:hAnsi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8z0">
    <w:name w:val="WW8Num28z0"/>
    <w:rPr>
      <w:rFonts w:ascii="Symbol" w:hAnsi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VarsaylanParagrafYazTipi4">
    <w:name w:val="Varsayılan Paragraf Yazı Tipi4"/>
  </w:style>
  <w:style w:type="character" w:styleId="Kpr">
    <w:name w:val="Hyperlink"/>
    <w:rPr>
      <w:color w:val="0000FF"/>
      <w:u w:val="single"/>
    </w:rPr>
  </w:style>
  <w:style w:type="character" w:styleId="SayfaNumaras">
    <w:name w:val="page number"/>
    <w:basedOn w:val="VarsaylanParagrafYazTipi4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-DefaultParagraphFont">
    <w:name w:val="WW-Default Paragraph Font"/>
  </w:style>
  <w:style w:type="character" w:customStyle="1" w:styleId="WW-DefaultParagraphFont1">
    <w:name w:val="WW-Default Paragraph Font1"/>
  </w:style>
  <w:style w:type="character" w:customStyle="1" w:styleId="Absatz-Standardschriftart">
    <w:name w:val="Absatz-Standardschriftart"/>
  </w:style>
  <w:style w:type="character" w:customStyle="1" w:styleId="WW-DefaultParagraphFont11">
    <w:name w:val="WW-Default Paragraph Font11"/>
  </w:style>
  <w:style w:type="character" w:customStyle="1" w:styleId="VarsaylanParagrafYazTipi2">
    <w:name w:val="Varsayılan Paragraf Yazı Tipi2"/>
  </w:style>
  <w:style w:type="character" w:customStyle="1" w:styleId="WW-Absatz-Standardschriftart">
    <w:name w:val="WW-Absatz-Standardschriftart"/>
  </w:style>
  <w:style w:type="character" w:customStyle="1" w:styleId="WW-VarsaylanParagrafYazTipi">
    <w:name w:val="WW-Varsayılan Paragraf Yazı Tipi"/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VarsaylanParagrafYazTipi1">
    <w:name w:val="Varsayılan Paragraf Yazı Tipi1"/>
  </w:style>
  <w:style w:type="character" w:customStyle="1" w:styleId="WW-Absatz-Standardschriftart1">
    <w:name w:val="WW-Absatz-Standardschriftart1"/>
  </w:style>
  <w:style w:type="character" w:customStyle="1" w:styleId="WW-DefaultParagraphFont111">
    <w:name w:val="WW-Default Paragraph Font111"/>
  </w:style>
  <w:style w:type="character" w:customStyle="1" w:styleId="WW-DefaultParagraphFont1111">
    <w:name w:val="WW-Default Paragraph Font1111"/>
  </w:style>
  <w:style w:type="character" w:customStyle="1" w:styleId="WW-DefaultParagraphFont11111">
    <w:name w:val="WW-Default Paragraph Font11111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-DefaultParagraphFont111111">
    <w:name w:val="WW-Default Paragraph Font111111"/>
  </w:style>
  <w:style w:type="character" w:styleId="zlenenKpr">
    <w:name w:val="FollowedHyperlink"/>
    <w:rPr>
      <w:color w:val="800080"/>
      <w:u w:val="single"/>
    </w:rPr>
  </w:style>
  <w:style w:type="character" w:customStyle="1" w:styleId="NumberingSymbols">
    <w:name w:val="Numbering Symbols"/>
  </w:style>
  <w:style w:type="character" w:customStyle="1" w:styleId="WW-NumberingSymbols">
    <w:name w:val="WW-Numbering Symbols"/>
  </w:style>
  <w:style w:type="character" w:styleId="Vurgu">
    <w:name w:val="Emphasis"/>
    <w:qFormat/>
    <w:rPr>
      <w:i/>
      <w:iCs/>
    </w:rPr>
  </w:style>
  <w:style w:type="character" w:customStyle="1" w:styleId="NormalkiYanaYaslaChar">
    <w:name w:val="Normal + İki Yana Yasla Char"/>
    <w:rPr>
      <w:sz w:val="24"/>
      <w:lang w:val="en-US" w:eastAsia="ar-SA" w:bidi="ar-SA"/>
    </w:rPr>
  </w:style>
  <w:style w:type="character" w:customStyle="1" w:styleId="WW8Num6z2">
    <w:name w:val="WW8Num6z2"/>
    <w:rPr>
      <w:rFonts w:ascii="Wingdings" w:hAnsi="Wingdings"/>
    </w:rPr>
  </w:style>
  <w:style w:type="character" w:styleId="AklamaBavurusu">
    <w:name w:val="annotation reference"/>
    <w:rPr>
      <w:sz w:val="16"/>
      <w:szCs w:val="16"/>
    </w:rPr>
  </w:style>
  <w:style w:type="paragraph" w:customStyle="1" w:styleId="Heading">
    <w:name w:val="Heading"/>
    <w:basedOn w:val="Normal"/>
    <w:next w:val="GvdeMetni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GvdeMetni">
    <w:name w:val="Body Text"/>
    <w:basedOn w:val="Normal"/>
    <w:pPr>
      <w:jc w:val="both"/>
    </w:pPr>
    <w:rPr>
      <w:rFonts w:ascii="Arial" w:hAnsi="Arial"/>
      <w:b/>
      <w:lang w:val="tr-TR"/>
    </w:rPr>
  </w:style>
  <w:style w:type="paragraph" w:styleId="Liste">
    <w:name w:val="List"/>
    <w:basedOn w:val="GvdeMetni"/>
    <w:rPr>
      <w:rFonts w:cs="Tahoma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WW-NormalWeb">
    <w:name w:val="WW-Normal (Web)"/>
    <w:basedOn w:val="Normal"/>
    <w:pPr>
      <w:spacing w:before="280" w:after="280"/>
    </w:pPr>
    <w:rPr>
      <w:rFonts w:ascii="Arial Unicode MS" w:eastAsia="Arial Unicode MS" w:hAnsi="Arial Unicode MS" w:cs="Arial Unicode MS"/>
      <w:szCs w:val="24"/>
    </w:rPr>
  </w:style>
  <w:style w:type="paragraph" w:customStyle="1" w:styleId="western">
    <w:name w:val="western"/>
    <w:basedOn w:val="Normal"/>
    <w:pPr>
      <w:widowControl/>
      <w:suppressAutoHyphens w:val="0"/>
      <w:spacing w:before="280"/>
      <w:jc w:val="both"/>
    </w:pPr>
    <w:rPr>
      <w:rFonts w:ascii="Arial" w:hAnsi="Arial" w:cs="Arial"/>
      <w:b/>
      <w:bCs/>
      <w:szCs w:val="24"/>
      <w:lang w:val="tr-TR"/>
    </w:rPr>
  </w:style>
  <w:style w:type="paragraph" w:styleId="AltBilgi">
    <w:name w:val="footer"/>
    <w:basedOn w:val="Normal"/>
    <w:link w:val="AltBilgiChar"/>
    <w:uiPriority w:val="99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pPr>
      <w:widowControl/>
      <w:suppressAutoHyphens w:val="0"/>
      <w:spacing w:before="280" w:after="280"/>
    </w:pPr>
    <w:rPr>
      <w:szCs w:val="24"/>
      <w:lang w:val="tr-TR"/>
    </w:rPr>
  </w:style>
  <w:style w:type="paragraph" w:styleId="HTMLncedenBiimlendirilmi">
    <w:name w:val="HTML Preformatted"/>
    <w:basedOn w:val="Normal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color w:val="000000"/>
      <w:sz w:val="20"/>
      <w:lang w:val="tr-TR"/>
    </w:rPr>
  </w:style>
  <w:style w:type="paragraph" w:customStyle="1" w:styleId="Balk">
    <w:name w:val="Başlık"/>
    <w:basedOn w:val="Normal"/>
    <w:next w:val="GvdeMetni"/>
    <w:pPr>
      <w:keepNext/>
      <w:spacing w:before="240" w:after="120"/>
    </w:pPr>
    <w:rPr>
      <w:rFonts w:ascii="Tahoma" w:eastAsia="Tahoma" w:hAnsi="Tahoma" w:cs="Tahoma"/>
      <w:sz w:val="28"/>
      <w:szCs w:val="28"/>
    </w:rPr>
  </w:style>
  <w:style w:type="paragraph" w:customStyle="1" w:styleId="ResimYazs4">
    <w:name w:val="Resim Yazısı4"/>
    <w:basedOn w:val="Normal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Dizin">
    <w:name w:val="Dizin"/>
    <w:basedOn w:val="Normal"/>
    <w:pPr>
      <w:suppressLineNumbers/>
    </w:pPr>
    <w:rPr>
      <w:rFonts w:ascii="Arial" w:hAnsi="Arial"/>
    </w:rPr>
  </w:style>
  <w:style w:type="paragraph" w:customStyle="1" w:styleId="ResimYazs3">
    <w:name w:val="Resim Yazısı3"/>
    <w:basedOn w:val="Normal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ResimYazs2">
    <w:name w:val="Resim Yazısı2"/>
    <w:basedOn w:val="Normal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ResimYazs1">
    <w:name w:val="Resim Yazısı1"/>
    <w:basedOn w:val="Normal"/>
    <w:pPr>
      <w:suppressLineNumbers/>
      <w:spacing w:before="120" w:after="120"/>
    </w:pPr>
    <w:rPr>
      <w:rFonts w:ascii="Arial" w:hAnsi="Arial"/>
      <w:i/>
      <w:iCs/>
      <w:sz w:val="20"/>
    </w:rPr>
  </w:style>
  <w:style w:type="paragraph" w:customStyle="1" w:styleId="WW-ResimYazs">
    <w:name w:val="WW-Resim Yazısı"/>
    <w:basedOn w:val="Normal"/>
    <w:pPr>
      <w:suppressLineNumbers/>
      <w:spacing w:before="120" w:after="120"/>
    </w:pPr>
    <w:rPr>
      <w:rFonts w:ascii="Arial" w:hAnsi="Arial"/>
      <w:i/>
      <w:iCs/>
      <w:sz w:val="20"/>
    </w:rPr>
  </w:style>
  <w:style w:type="paragraph" w:customStyle="1" w:styleId="WW-Dizin">
    <w:name w:val="WW-Dizin"/>
    <w:basedOn w:val="Normal"/>
    <w:pPr>
      <w:suppressLineNumbers/>
    </w:pPr>
    <w:rPr>
      <w:rFonts w:ascii="Arial" w:hAnsi="Arial"/>
    </w:rPr>
  </w:style>
  <w:style w:type="paragraph" w:customStyle="1" w:styleId="WW-Balk">
    <w:name w:val="WW-Başlık"/>
    <w:basedOn w:val="Normal"/>
    <w:next w:val="GvdeMetni"/>
    <w:pPr>
      <w:keepNext/>
      <w:spacing w:before="240" w:after="120"/>
    </w:pPr>
    <w:rPr>
      <w:rFonts w:ascii="Tahoma" w:eastAsia="Tahoma" w:hAnsi="Tahoma" w:cs="Tahoma"/>
      <w:sz w:val="28"/>
      <w:szCs w:val="28"/>
    </w:rPr>
  </w:style>
  <w:style w:type="paragraph" w:customStyle="1" w:styleId="Caption2">
    <w:name w:val="Caption2"/>
    <w:basedOn w:val="Normal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">
    <w:name w:val="WW-Index"/>
    <w:basedOn w:val="Normal"/>
    <w:pPr>
      <w:suppressLineNumbers/>
    </w:pPr>
    <w:rPr>
      <w:rFonts w:cs="Tahoma"/>
    </w:rPr>
  </w:style>
  <w:style w:type="paragraph" w:customStyle="1" w:styleId="WW-Heading">
    <w:name w:val="WW-Heading"/>
    <w:basedOn w:val="Normal"/>
    <w:next w:val="GvdeMetni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">
    <w:name w:val="WW-Index1"/>
    <w:basedOn w:val="Normal"/>
    <w:pPr>
      <w:suppressLineNumbers/>
    </w:pPr>
    <w:rPr>
      <w:rFonts w:cs="Tahoma"/>
    </w:rPr>
  </w:style>
  <w:style w:type="paragraph" w:customStyle="1" w:styleId="WW-Heading1">
    <w:name w:val="WW-Heading1"/>
    <w:basedOn w:val="Normal"/>
    <w:next w:val="GvdeMetni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ableContents">
    <w:name w:val="Table Contents"/>
    <w:basedOn w:val="GvdeMetni"/>
    <w:pPr>
      <w:suppressLineNumbers/>
    </w:pPr>
  </w:style>
  <w:style w:type="paragraph" w:customStyle="1" w:styleId="WW-TableContents">
    <w:name w:val="WW-Table Contents"/>
    <w:basedOn w:val="GvdeMetni"/>
    <w:pPr>
      <w:suppressLineNumbers/>
    </w:pPr>
  </w:style>
  <w:style w:type="paragraph" w:customStyle="1" w:styleId="WW-TableContents1">
    <w:name w:val="WW-Table Contents1"/>
    <w:basedOn w:val="GvdeMetni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Cs/>
      <w:i/>
      <w:iCs/>
    </w:rPr>
  </w:style>
  <w:style w:type="paragraph" w:customStyle="1" w:styleId="WW-TableHeading">
    <w:name w:val="WW-Table Heading"/>
    <w:basedOn w:val="WW-TableContents"/>
    <w:pPr>
      <w:jc w:val="center"/>
    </w:pPr>
    <w:rPr>
      <w:bCs/>
      <w:i/>
      <w:iCs/>
    </w:rPr>
  </w:style>
  <w:style w:type="paragraph" w:customStyle="1" w:styleId="WW-TableHeading1">
    <w:name w:val="WW-Table Heading1"/>
    <w:basedOn w:val="WW-TableContents1"/>
    <w:pPr>
      <w:jc w:val="center"/>
    </w:pPr>
    <w:rPr>
      <w:bCs/>
      <w:i/>
      <w:iCs/>
    </w:rPr>
  </w:style>
  <w:style w:type="paragraph" w:customStyle="1" w:styleId="WW-NormalWeb1">
    <w:name w:val="WW-Normal (Web)1"/>
    <w:basedOn w:val="Normal"/>
    <w:pPr>
      <w:widowControl/>
      <w:suppressAutoHyphens w:val="0"/>
      <w:spacing w:before="280" w:after="119"/>
    </w:pPr>
    <w:rPr>
      <w:szCs w:val="24"/>
      <w:lang w:val="tr-TR"/>
    </w:rPr>
  </w:style>
  <w:style w:type="paragraph" w:customStyle="1" w:styleId="Tabloierii">
    <w:name w:val="Tablo içeriği"/>
    <w:basedOn w:val="GvdeMetni"/>
    <w:pPr>
      <w:suppressLineNumbers/>
    </w:pPr>
  </w:style>
  <w:style w:type="paragraph" w:customStyle="1" w:styleId="WW-Tabloierii">
    <w:name w:val="WW-Tablo içeriği"/>
    <w:basedOn w:val="GvdeMetni"/>
    <w:pPr>
      <w:suppressLineNumbers/>
    </w:pPr>
  </w:style>
  <w:style w:type="paragraph" w:customStyle="1" w:styleId="Tablobal">
    <w:name w:val="Tablo başlığı"/>
    <w:basedOn w:val="Tabloierii"/>
    <w:pPr>
      <w:jc w:val="center"/>
    </w:pPr>
    <w:rPr>
      <w:bCs/>
      <w:i/>
      <w:iCs/>
    </w:rPr>
  </w:style>
  <w:style w:type="paragraph" w:customStyle="1" w:styleId="WW-Tablobal">
    <w:name w:val="WW-Tablo başlığı"/>
    <w:basedOn w:val="WW-Tabloierii"/>
    <w:pPr>
      <w:jc w:val="center"/>
    </w:pPr>
    <w:rPr>
      <w:bCs/>
      <w:i/>
      <w:iCs/>
    </w:rPr>
  </w:style>
  <w:style w:type="paragraph" w:customStyle="1" w:styleId="NormalkiYanaYasla">
    <w:name w:val="Normal + İki Yana Yasla"/>
    <w:basedOn w:val="Normal"/>
    <w:pPr>
      <w:jc w:val="both"/>
    </w:pPr>
  </w:style>
  <w:style w:type="paragraph" w:styleId="BalonMetni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WW-GvdeMetni2">
    <w:name w:val="WW-Gövde Metni 2"/>
    <w:basedOn w:val="Normal"/>
    <w:pPr>
      <w:widowControl/>
      <w:jc w:val="both"/>
    </w:pPr>
    <w:rPr>
      <w:sz w:val="28"/>
      <w:lang w:val="tr-TR"/>
    </w:rPr>
  </w:style>
  <w:style w:type="paragraph" w:customStyle="1" w:styleId="Tabloerii">
    <w:name w:val="Tablo İçeriği"/>
    <w:basedOn w:val="Normal"/>
    <w:pPr>
      <w:suppressLineNumbers/>
    </w:pPr>
  </w:style>
  <w:style w:type="paragraph" w:customStyle="1" w:styleId="TabloBal0">
    <w:name w:val="Tablo Başlığı"/>
    <w:basedOn w:val="Tabloerii"/>
    <w:pPr>
      <w:jc w:val="center"/>
    </w:pPr>
    <w:rPr>
      <w:b/>
      <w:bCs/>
      <w:i/>
      <w:iCs/>
    </w:rPr>
  </w:style>
  <w:style w:type="paragraph" w:styleId="stBilgi">
    <w:name w:val="header"/>
    <w:basedOn w:val="Normal"/>
    <w:link w:val="stBilgiChar"/>
    <w:uiPriority w:val="99"/>
    <w:pPr>
      <w:tabs>
        <w:tab w:val="center" w:pos="4536"/>
        <w:tab w:val="right" w:pos="9072"/>
      </w:tabs>
    </w:pPr>
  </w:style>
  <w:style w:type="paragraph" w:customStyle="1" w:styleId="WW-BodyText2">
    <w:name w:val="WW-Body Text 2"/>
    <w:basedOn w:val="Normal"/>
    <w:rPr>
      <w:color w:val="000000"/>
    </w:rPr>
  </w:style>
  <w:style w:type="paragraph" w:styleId="GvdeMetniGirintisi">
    <w:name w:val="Body Text Indent"/>
    <w:basedOn w:val="Normal"/>
    <w:pPr>
      <w:spacing w:after="120"/>
      <w:ind w:left="283"/>
    </w:pPr>
  </w:style>
  <w:style w:type="paragraph" w:styleId="AklamaMetni">
    <w:name w:val="annotation text"/>
    <w:basedOn w:val="Normal"/>
    <w:rPr>
      <w:sz w:val="20"/>
    </w:rPr>
  </w:style>
  <w:style w:type="paragraph" w:styleId="AklamaKonusu">
    <w:name w:val="annotation subject"/>
    <w:basedOn w:val="AklamaMetni"/>
    <w:next w:val="AklamaMetni"/>
    <w:rPr>
      <w:b/>
      <w:bCs/>
    </w:rPr>
  </w:style>
  <w:style w:type="table" w:styleId="TabloKlavuzu">
    <w:name w:val="Table Grid"/>
    <w:basedOn w:val="NormalTablo"/>
    <w:uiPriority w:val="39"/>
    <w:rsid w:val="003460D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">
    <w:name w:val="Üst Bilgi Char"/>
    <w:link w:val="stBilgi"/>
    <w:uiPriority w:val="99"/>
    <w:rsid w:val="00503653"/>
    <w:rPr>
      <w:sz w:val="24"/>
      <w:lang w:eastAsia="ar-SA"/>
    </w:rPr>
  </w:style>
  <w:style w:type="paragraph" w:styleId="ListeParagraf">
    <w:name w:val="List Paragraph"/>
    <w:basedOn w:val="Normal"/>
    <w:uiPriority w:val="34"/>
    <w:qFormat/>
    <w:rsid w:val="00DD197B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0"/>
      <w:lang w:eastAsia="en-US"/>
    </w:rPr>
  </w:style>
  <w:style w:type="character" w:customStyle="1" w:styleId="AltBilgiChar">
    <w:name w:val="Alt Bilgi Char"/>
    <w:link w:val="AltBilgi"/>
    <w:uiPriority w:val="99"/>
    <w:rsid w:val="002F4812"/>
    <w:rPr>
      <w:sz w:val="24"/>
      <w:lang w:val="en-US" w:eastAsia="ar-SA"/>
    </w:rPr>
  </w:style>
  <w:style w:type="character" w:customStyle="1" w:styleId="Balk3Char">
    <w:name w:val="Başlık 3 Char"/>
    <w:link w:val="Balk3"/>
    <w:semiHidden/>
    <w:rsid w:val="00FE4AB2"/>
    <w:rPr>
      <w:rFonts w:ascii="Calibri Light" w:eastAsia="Times New Roman" w:hAnsi="Calibri Light" w:cs="Times New Roman"/>
      <w:b/>
      <w:bCs/>
      <w:sz w:val="26"/>
      <w:szCs w:val="26"/>
      <w:lang w:val="en-US" w:eastAsia="ar-SA"/>
    </w:rPr>
  </w:style>
  <w:style w:type="character" w:customStyle="1" w:styleId="Balk4Char">
    <w:name w:val="Başlık 4 Char"/>
    <w:link w:val="Balk4"/>
    <w:semiHidden/>
    <w:rsid w:val="00FE4AB2"/>
    <w:rPr>
      <w:rFonts w:ascii="Calibri" w:eastAsia="Times New Roman" w:hAnsi="Calibri" w:cs="Times New Roman"/>
      <w:b/>
      <w:bCs/>
      <w:sz w:val="28"/>
      <w:szCs w:val="28"/>
      <w:lang w:val="en-US" w:eastAsia="ar-SA"/>
    </w:rPr>
  </w:style>
  <w:style w:type="character" w:customStyle="1" w:styleId="zmlenmeyenBahsetme1">
    <w:name w:val="Çözümlenmeyen Bahsetme1"/>
    <w:uiPriority w:val="99"/>
    <w:semiHidden/>
    <w:unhideWhenUsed/>
    <w:rsid w:val="00FE4A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TÜBİTAK</vt:lpstr>
      <vt:lpstr>TÜBİTAK</vt:lpstr>
    </vt:vector>
  </TitlesOfParts>
  <Company>TÜBİTAK</Company>
  <LinksUpToDate>false</LinksUpToDate>
  <CharactersWithSpaces>450</CharactersWithSpaces>
  <SharedDoc>false</SharedDoc>
  <HLinks>
    <vt:vector size="6" baseType="variant">
      <vt:variant>
        <vt:i4>3997698</vt:i4>
      </vt:variant>
      <vt:variant>
        <vt:i4>0</vt:i4>
      </vt:variant>
      <vt:variant>
        <vt:i4>0</vt:i4>
      </vt:variant>
      <vt:variant>
        <vt:i4>5</vt:i4>
      </vt:variant>
      <vt:variant>
        <vt:lpwstr>mailto:nilhan.atsu@kent.edu.tr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TÜBİTAK</dc:title>
  <dc:subject/>
  <dc:creator>ziya.cetiner</dc:creator>
  <cp:keywords/>
  <cp:lastModifiedBy>Cansu EROĞLU</cp:lastModifiedBy>
  <cp:revision>20</cp:revision>
  <cp:lastPrinted>2023-08-09T13:34:00Z</cp:lastPrinted>
  <dcterms:created xsi:type="dcterms:W3CDTF">2023-08-09T13:34:00Z</dcterms:created>
  <dcterms:modified xsi:type="dcterms:W3CDTF">2025-04-29T09:10:00Z</dcterms:modified>
</cp:coreProperties>
</file>