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859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620"/>
        <w:gridCol w:w="403"/>
        <w:gridCol w:w="2101"/>
        <w:gridCol w:w="1074"/>
        <w:gridCol w:w="1803"/>
        <w:gridCol w:w="2186"/>
      </w:tblGrid>
      <w:tr w:rsidR="00561AEB" w:rsidRPr="00771D71" w14:paraId="19A46841" w14:textId="77777777" w:rsidTr="00C036C8">
        <w:trPr>
          <w:trHeight w:val="407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1180A9DD" w14:textId="77777777" w:rsidR="00561AEB" w:rsidRPr="00771D71" w:rsidRDefault="00561AEB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Proje Kodu</w:t>
            </w:r>
          </w:p>
        </w:tc>
        <w:tc>
          <w:tcPr>
            <w:tcW w:w="3516" w:type="pct"/>
            <w:gridSpan w:val="4"/>
            <w:shd w:val="clear" w:color="auto" w:fill="auto"/>
            <w:vAlign w:val="center"/>
          </w:tcPr>
          <w:p w14:paraId="100136EA" w14:textId="513DACBF" w:rsidR="00561AEB" w:rsidRPr="00771D71" w:rsidRDefault="00561AEB" w:rsidP="00C036C8">
            <w:pPr>
              <w:pStyle w:val="WW-NormalWeb1"/>
              <w:rPr>
                <w:bCs/>
                <w:sz w:val="20"/>
              </w:rPr>
            </w:pPr>
          </w:p>
        </w:tc>
      </w:tr>
      <w:tr w:rsidR="00561AEB" w:rsidRPr="00771D71" w14:paraId="3D7C27A3" w14:textId="77777777" w:rsidTr="00C036C8">
        <w:trPr>
          <w:trHeight w:val="473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534056C3" w14:textId="77777777" w:rsidR="00561AEB" w:rsidRPr="00771D71" w:rsidRDefault="00561AEB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Proje Türü</w:t>
            </w:r>
          </w:p>
        </w:tc>
        <w:tc>
          <w:tcPr>
            <w:tcW w:w="3516" w:type="pct"/>
            <w:gridSpan w:val="4"/>
            <w:shd w:val="clear" w:color="auto" w:fill="auto"/>
          </w:tcPr>
          <w:p w14:paraId="664D45D0" w14:textId="4618FA8C" w:rsidR="00561AEB" w:rsidRPr="00771D71" w:rsidRDefault="00561AEB" w:rsidP="00C036C8">
            <w:pPr>
              <w:pStyle w:val="WW-NormalWeb1"/>
              <w:rPr>
                <w:bCs/>
                <w:sz w:val="20"/>
              </w:rPr>
            </w:pPr>
          </w:p>
        </w:tc>
      </w:tr>
      <w:tr w:rsidR="00561AEB" w:rsidRPr="00771D71" w14:paraId="3C8F3240" w14:textId="77777777" w:rsidTr="00C036C8">
        <w:trPr>
          <w:trHeight w:val="819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5F096158" w14:textId="77777777" w:rsidR="00561AEB" w:rsidRPr="00771D71" w:rsidRDefault="00561AEB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Proje Adı</w:t>
            </w:r>
          </w:p>
        </w:tc>
        <w:tc>
          <w:tcPr>
            <w:tcW w:w="3516" w:type="pct"/>
            <w:gridSpan w:val="4"/>
            <w:shd w:val="clear" w:color="auto" w:fill="auto"/>
          </w:tcPr>
          <w:p w14:paraId="05E8519A" w14:textId="47509A8F" w:rsidR="00561AEB" w:rsidRPr="00771D71" w:rsidRDefault="00561AEB" w:rsidP="00C036C8">
            <w:pPr>
              <w:pStyle w:val="WW-NormalWeb1"/>
              <w:rPr>
                <w:sz w:val="20"/>
              </w:rPr>
            </w:pPr>
          </w:p>
        </w:tc>
      </w:tr>
      <w:tr w:rsidR="00561AEB" w:rsidRPr="00771D71" w14:paraId="724138B3" w14:textId="77777777" w:rsidTr="00C036C8">
        <w:tc>
          <w:tcPr>
            <w:tcW w:w="1484" w:type="pct"/>
            <w:gridSpan w:val="2"/>
            <w:shd w:val="clear" w:color="auto" w:fill="auto"/>
          </w:tcPr>
          <w:p w14:paraId="5C8788A8" w14:textId="77777777" w:rsidR="00561AEB" w:rsidRPr="00771D71" w:rsidRDefault="00561AEB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Proje Başlama Tarihi</w:t>
            </w:r>
          </w:p>
        </w:tc>
        <w:tc>
          <w:tcPr>
            <w:tcW w:w="1031" w:type="pct"/>
            <w:shd w:val="clear" w:color="auto" w:fill="auto"/>
          </w:tcPr>
          <w:p w14:paraId="569272D7" w14:textId="7A4647A6" w:rsidR="00561AEB" w:rsidRPr="00771D71" w:rsidRDefault="00561AEB" w:rsidP="00C036C8">
            <w:pPr>
              <w:pStyle w:val="WW-NormalWeb1"/>
              <w:jc w:val="center"/>
              <w:rPr>
                <w:sz w:val="20"/>
              </w:rPr>
            </w:pPr>
          </w:p>
        </w:tc>
        <w:tc>
          <w:tcPr>
            <w:tcW w:w="1412" w:type="pct"/>
            <w:gridSpan w:val="2"/>
            <w:shd w:val="clear" w:color="auto" w:fill="auto"/>
          </w:tcPr>
          <w:p w14:paraId="4B4C8BD4" w14:textId="77777777" w:rsidR="00561AEB" w:rsidRPr="00771D71" w:rsidRDefault="00561AEB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Proje Bitiş Tarihi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529D292B" w14:textId="75379420" w:rsidR="00561AEB" w:rsidRPr="00771D71" w:rsidRDefault="00561AEB" w:rsidP="00C036C8">
            <w:pPr>
              <w:pStyle w:val="WW-NormalWeb1"/>
              <w:rPr>
                <w:sz w:val="20"/>
              </w:rPr>
            </w:pPr>
          </w:p>
        </w:tc>
      </w:tr>
      <w:tr w:rsidR="00561AEB" w:rsidRPr="00771D71" w14:paraId="635BD435" w14:textId="77777777" w:rsidTr="00C036C8">
        <w:tc>
          <w:tcPr>
            <w:tcW w:w="1484" w:type="pct"/>
            <w:gridSpan w:val="2"/>
            <w:shd w:val="clear" w:color="auto" w:fill="auto"/>
            <w:vAlign w:val="center"/>
          </w:tcPr>
          <w:p w14:paraId="4B292250" w14:textId="77777777" w:rsidR="00561AEB" w:rsidRPr="00771D71" w:rsidRDefault="00561AEB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Proje Bütçesi</w:t>
            </w:r>
          </w:p>
        </w:tc>
        <w:tc>
          <w:tcPr>
            <w:tcW w:w="3516" w:type="pct"/>
            <w:gridSpan w:val="4"/>
            <w:shd w:val="clear" w:color="auto" w:fill="auto"/>
          </w:tcPr>
          <w:p w14:paraId="04163780" w14:textId="703A9452" w:rsidR="00561AEB" w:rsidRPr="00771D71" w:rsidRDefault="00561AEB" w:rsidP="00C036C8">
            <w:pPr>
              <w:pStyle w:val="WW-NormalWeb1"/>
              <w:rPr>
                <w:sz w:val="20"/>
              </w:rPr>
            </w:pPr>
          </w:p>
        </w:tc>
      </w:tr>
      <w:tr w:rsidR="00561AEB" w:rsidRPr="00771D71" w14:paraId="63C934C2" w14:textId="77777777" w:rsidTr="00C036C8">
        <w:trPr>
          <w:trHeight w:val="527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54E8E39F" w14:textId="77777777" w:rsidR="00561AEB" w:rsidRPr="00771D71" w:rsidRDefault="00561AEB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Talep Edilen Ek Bütçe Miktarı</w:t>
            </w:r>
          </w:p>
        </w:tc>
        <w:tc>
          <w:tcPr>
            <w:tcW w:w="3516" w:type="pct"/>
            <w:gridSpan w:val="4"/>
            <w:shd w:val="clear" w:color="auto" w:fill="auto"/>
          </w:tcPr>
          <w:p w14:paraId="057139F6" w14:textId="31C23712" w:rsidR="00561AEB" w:rsidRPr="00771D71" w:rsidRDefault="00561AEB" w:rsidP="00C036C8">
            <w:pPr>
              <w:pStyle w:val="WW-NormalWeb1"/>
              <w:rPr>
                <w:bCs/>
                <w:sz w:val="20"/>
              </w:rPr>
            </w:pPr>
          </w:p>
        </w:tc>
      </w:tr>
      <w:tr w:rsidR="00561AEB" w:rsidRPr="00771D71" w14:paraId="64DE8C65" w14:textId="77777777" w:rsidTr="00C036C8">
        <w:trPr>
          <w:trHeight w:val="50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F9DEA1" w14:textId="77777777" w:rsidR="00561AEB" w:rsidRPr="00771D71" w:rsidRDefault="00561AEB" w:rsidP="00C036C8">
            <w:pPr>
              <w:pStyle w:val="WW-NormalWeb1"/>
              <w:spacing w:before="0" w:after="0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Ek Bütçe Talep Gerekçesi</w:t>
            </w:r>
          </w:p>
        </w:tc>
      </w:tr>
      <w:tr w:rsidR="00561AEB" w:rsidRPr="00771D71" w14:paraId="3DF73720" w14:textId="77777777" w:rsidTr="00C036C8">
        <w:trPr>
          <w:trHeight w:val="2231"/>
        </w:trPr>
        <w:tc>
          <w:tcPr>
            <w:tcW w:w="5000" w:type="pct"/>
            <w:gridSpan w:val="6"/>
            <w:shd w:val="clear" w:color="auto" w:fill="auto"/>
          </w:tcPr>
          <w:p w14:paraId="63B8A74E" w14:textId="1E459F74" w:rsidR="00561AEB" w:rsidRPr="00771D71" w:rsidRDefault="00561AEB" w:rsidP="00C036C8">
            <w:pPr>
              <w:pStyle w:val="WW-NormalWeb1"/>
              <w:rPr>
                <w:bCs/>
                <w:sz w:val="20"/>
              </w:rPr>
            </w:pPr>
          </w:p>
        </w:tc>
      </w:tr>
      <w:tr w:rsidR="00561AEB" w:rsidRPr="00771D71" w14:paraId="3FE9475D" w14:textId="77777777" w:rsidTr="00C036C8">
        <w:trPr>
          <w:trHeight w:val="623"/>
        </w:trPr>
        <w:tc>
          <w:tcPr>
            <w:tcW w:w="5000" w:type="pct"/>
            <w:gridSpan w:val="6"/>
            <w:shd w:val="clear" w:color="auto" w:fill="auto"/>
          </w:tcPr>
          <w:p w14:paraId="500A8DA8" w14:textId="77777777" w:rsidR="00561AEB" w:rsidRPr="00771D71" w:rsidRDefault="00561AEB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i/>
                <w:sz w:val="20"/>
              </w:rPr>
              <w:t>Gerekçesi yukarıda açıklanmış olduğu üzere, projenin tamamlanabilmesi için ek bütçeye ihtiyaç bulunmaktadır. Gerekli işlemlerin yapılmasını arz ederim.</w:t>
            </w:r>
          </w:p>
        </w:tc>
      </w:tr>
      <w:tr w:rsidR="00561AEB" w:rsidRPr="00771D71" w14:paraId="323E074F" w14:textId="77777777" w:rsidTr="00C036C8">
        <w:trPr>
          <w:trHeight w:val="568"/>
        </w:trPr>
        <w:tc>
          <w:tcPr>
            <w:tcW w:w="1286" w:type="pct"/>
            <w:shd w:val="clear" w:color="auto" w:fill="auto"/>
            <w:vAlign w:val="center"/>
          </w:tcPr>
          <w:p w14:paraId="736392C0" w14:textId="77777777" w:rsidR="00561AEB" w:rsidRPr="00771D71" w:rsidRDefault="00561AEB" w:rsidP="00C036C8">
            <w:pPr>
              <w:pStyle w:val="WW-NormalWeb1"/>
              <w:rPr>
                <w:b/>
                <w:sz w:val="20"/>
              </w:rPr>
            </w:pPr>
            <w:proofErr w:type="spellStart"/>
            <w:r w:rsidRPr="00771D71">
              <w:rPr>
                <w:b/>
                <w:sz w:val="20"/>
              </w:rPr>
              <w:t>Ünvanı</w:t>
            </w:r>
            <w:proofErr w:type="spellEnd"/>
            <w:r w:rsidRPr="00771D71">
              <w:rPr>
                <w:b/>
                <w:sz w:val="20"/>
              </w:rPr>
              <w:t>, Adı-Soyadı</w:t>
            </w:r>
          </w:p>
        </w:tc>
        <w:tc>
          <w:tcPr>
            <w:tcW w:w="3714" w:type="pct"/>
            <w:gridSpan w:val="5"/>
            <w:shd w:val="clear" w:color="auto" w:fill="auto"/>
          </w:tcPr>
          <w:p w14:paraId="4E01B308" w14:textId="12590202" w:rsidR="00561AEB" w:rsidRPr="00771D71" w:rsidRDefault="00561AEB" w:rsidP="00C036C8">
            <w:pPr>
              <w:pStyle w:val="WW-NormalWeb1"/>
              <w:rPr>
                <w:sz w:val="20"/>
              </w:rPr>
            </w:pPr>
          </w:p>
        </w:tc>
      </w:tr>
      <w:tr w:rsidR="00561AEB" w:rsidRPr="00771D71" w14:paraId="67C1D4AB" w14:textId="77777777" w:rsidTr="00C036C8">
        <w:tc>
          <w:tcPr>
            <w:tcW w:w="1286" w:type="pct"/>
            <w:shd w:val="clear" w:color="auto" w:fill="auto"/>
          </w:tcPr>
          <w:p w14:paraId="10AB2D88" w14:textId="77777777" w:rsidR="00561AEB" w:rsidRPr="00771D71" w:rsidRDefault="00561AEB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Proje Yöneticisi</w:t>
            </w:r>
          </w:p>
        </w:tc>
        <w:tc>
          <w:tcPr>
            <w:tcW w:w="3714" w:type="pct"/>
            <w:gridSpan w:val="5"/>
            <w:shd w:val="clear" w:color="auto" w:fill="auto"/>
          </w:tcPr>
          <w:p w14:paraId="11FE66FE" w14:textId="7BAEAFB6" w:rsidR="00561AEB" w:rsidRPr="00771D71" w:rsidRDefault="00561AEB" w:rsidP="00C036C8">
            <w:pPr>
              <w:pStyle w:val="WW-NormalWeb1"/>
              <w:rPr>
                <w:sz w:val="20"/>
              </w:rPr>
            </w:pPr>
          </w:p>
        </w:tc>
      </w:tr>
      <w:tr w:rsidR="00EA0DA8" w:rsidRPr="00771D71" w14:paraId="6B759BE9" w14:textId="77777777" w:rsidTr="00C036C8">
        <w:trPr>
          <w:trHeight w:val="493"/>
        </w:trPr>
        <w:tc>
          <w:tcPr>
            <w:tcW w:w="1286" w:type="pct"/>
            <w:shd w:val="clear" w:color="auto" w:fill="auto"/>
          </w:tcPr>
          <w:p w14:paraId="12089F62" w14:textId="77777777" w:rsidR="00EA0DA8" w:rsidRPr="00771D71" w:rsidRDefault="00EA0DA8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E-Posta Adresi</w:t>
            </w:r>
          </w:p>
        </w:tc>
        <w:tc>
          <w:tcPr>
            <w:tcW w:w="1756" w:type="pct"/>
            <w:gridSpan w:val="3"/>
            <w:shd w:val="clear" w:color="auto" w:fill="auto"/>
          </w:tcPr>
          <w:p w14:paraId="6FD71E5B" w14:textId="7797C0AA" w:rsidR="00EA0DA8" w:rsidRPr="00771D71" w:rsidRDefault="00EA0DA8" w:rsidP="00C036C8">
            <w:pPr>
              <w:pStyle w:val="WW-NormalWeb1"/>
              <w:rPr>
                <w:sz w:val="20"/>
              </w:rPr>
            </w:pPr>
          </w:p>
        </w:tc>
        <w:tc>
          <w:tcPr>
            <w:tcW w:w="1958" w:type="pct"/>
            <w:gridSpan w:val="2"/>
            <w:vMerge w:val="restart"/>
            <w:shd w:val="clear" w:color="auto" w:fill="auto"/>
          </w:tcPr>
          <w:p w14:paraId="2AB48C42" w14:textId="77777777" w:rsidR="00EA0DA8" w:rsidRPr="00771D71" w:rsidRDefault="00EA0DA8" w:rsidP="00C036C8">
            <w:pPr>
              <w:pStyle w:val="WW-NormalWeb1"/>
              <w:jc w:val="center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İmza</w:t>
            </w:r>
          </w:p>
        </w:tc>
      </w:tr>
      <w:tr w:rsidR="00EA0DA8" w:rsidRPr="00771D71" w14:paraId="7CFE5B96" w14:textId="77777777" w:rsidTr="00C036C8">
        <w:trPr>
          <w:trHeight w:val="493"/>
        </w:trPr>
        <w:tc>
          <w:tcPr>
            <w:tcW w:w="1286" w:type="pct"/>
            <w:shd w:val="clear" w:color="auto" w:fill="auto"/>
          </w:tcPr>
          <w:p w14:paraId="19EB34FB" w14:textId="77777777" w:rsidR="00EA0DA8" w:rsidRPr="00771D71" w:rsidRDefault="00EA0DA8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Telefon</w:t>
            </w:r>
          </w:p>
        </w:tc>
        <w:tc>
          <w:tcPr>
            <w:tcW w:w="1756" w:type="pct"/>
            <w:gridSpan w:val="3"/>
            <w:shd w:val="clear" w:color="auto" w:fill="auto"/>
          </w:tcPr>
          <w:p w14:paraId="6F5C340F" w14:textId="13C73B29" w:rsidR="00EA0DA8" w:rsidRPr="00771D71" w:rsidRDefault="00EA0DA8" w:rsidP="00C036C8">
            <w:pPr>
              <w:pStyle w:val="WW-NormalWeb1"/>
            </w:pPr>
          </w:p>
        </w:tc>
        <w:tc>
          <w:tcPr>
            <w:tcW w:w="1958" w:type="pct"/>
            <w:gridSpan w:val="2"/>
            <w:vMerge/>
            <w:shd w:val="clear" w:color="auto" w:fill="auto"/>
          </w:tcPr>
          <w:p w14:paraId="3F460A1A" w14:textId="77777777" w:rsidR="00EA0DA8" w:rsidRPr="00771D71" w:rsidRDefault="00EA0DA8" w:rsidP="00C036C8">
            <w:pPr>
              <w:pStyle w:val="WW-NormalWeb1"/>
              <w:rPr>
                <w:b/>
                <w:sz w:val="20"/>
              </w:rPr>
            </w:pPr>
          </w:p>
        </w:tc>
      </w:tr>
      <w:tr w:rsidR="00EA0DA8" w:rsidRPr="00771D71" w14:paraId="3D5C5CCD" w14:textId="77777777" w:rsidTr="00C036C8">
        <w:trPr>
          <w:trHeight w:val="488"/>
        </w:trPr>
        <w:tc>
          <w:tcPr>
            <w:tcW w:w="1286" w:type="pct"/>
            <w:shd w:val="clear" w:color="auto" w:fill="auto"/>
          </w:tcPr>
          <w:p w14:paraId="789469CB" w14:textId="4D1E5DD5" w:rsidR="00EA0DA8" w:rsidRPr="00771D71" w:rsidRDefault="00EA0DA8" w:rsidP="00C036C8">
            <w:pPr>
              <w:pStyle w:val="WW-NormalWeb1"/>
              <w:rPr>
                <w:b/>
                <w:sz w:val="20"/>
              </w:rPr>
            </w:pPr>
            <w:r w:rsidRPr="00771D71">
              <w:rPr>
                <w:b/>
                <w:sz w:val="20"/>
              </w:rPr>
              <w:t>Tarih</w:t>
            </w:r>
          </w:p>
        </w:tc>
        <w:tc>
          <w:tcPr>
            <w:tcW w:w="1756" w:type="pct"/>
            <w:gridSpan w:val="3"/>
            <w:shd w:val="clear" w:color="auto" w:fill="auto"/>
          </w:tcPr>
          <w:p w14:paraId="70AB8F72" w14:textId="5D35620B" w:rsidR="00EA0DA8" w:rsidRPr="00771D71" w:rsidRDefault="00EA0DA8" w:rsidP="00C036C8">
            <w:pPr>
              <w:pStyle w:val="WW-NormalWeb1"/>
            </w:pPr>
          </w:p>
        </w:tc>
        <w:tc>
          <w:tcPr>
            <w:tcW w:w="1958" w:type="pct"/>
            <w:gridSpan w:val="2"/>
            <w:vMerge/>
            <w:shd w:val="clear" w:color="auto" w:fill="auto"/>
          </w:tcPr>
          <w:p w14:paraId="00AB0E9D" w14:textId="77777777" w:rsidR="00EA0DA8" w:rsidRPr="00771D71" w:rsidRDefault="00EA0DA8" w:rsidP="00C036C8">
            <w:pPr>
              <w:pStyle w:val="WW-NormalWeb1"/>
              <w:rPr>
                <w:b/>
                <w:sz w:val="20"/>
              </w:rPr>
            </w:pPr>
          </w:p>
        </w:tc>
      </w:tr>
    </w:tbl>
    <w:p w14:paraId="5CD32EC3" w14:textId="77777777" w:rsidR="008C6287" w:rsidRDefault="008C6287" w:rsidP="008C6287">
      <w:pPr>
        <w:rPr>
          <w:b/>
          <w:spacing w:val="-5"/>
        </w:rPr>
      </w:pPr>
      <w:r w:rsidRPr="007C3D20">
        <w:rPr>
          <w:noProof/>
        </w:rPr>
        <w:drawing>
          <wp:anchor distT="0" distB="0" distL="0" distR="0" simplePos="0" relativeHeight="251660288" behindDoc="0" locked="0" layoutInCell="1" allowOverlap="1" wp14:anchorId="38FE23A5" wp14:editId="7CBDB54D">
            <wp:simplePos x="0" y="0"/>
            <wp:positionH relativeFrom="page">
              <wp:posOffset>342900</wp:posOffset>
            </wp:positionH>
            <wp:positionV relativeFrom="paragraph">
              <wp:posOffset>10795</wp:posOffset>
            </wp:positionV>
            <wp:extent cx="1562100" cy="6159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9BE87" w14:textId="7E97A6CF" w:rsidR="00B50DDC" w:rsidRPr="007C3D20" w:rsidRDefault="00C036C8" w:rsidP="008C6287">
      <w:pPr>
        <w:spacing w:line="276" w:lineRule="auto"/>
        <w:ind w:right="135"/>
        <w:jc w:val="center"/>
        <w:rPr>
          <w:b/>
        </w:rPr>
      </w:pPr>
      <w:r>
        <w:rPr>
          <w:b/>
          <w:spacing w:val="-5"/>
        </w:rPr>
        <w:t xml:space="preserve">    </w:t>
      </w:r>
      <w:r w:rsidR="00B50DDC" w:rsidRPr="007C3D20">
        <w:rPr>
          <w:b/>
          <w:spacing w:val="-5"/>
        </w:rPr>
        <w:t>T.C</w:t>
      </w:r>
    </w:p>
    <w:p w14:paraId="546F3B2D" w14:textId="03F5B01F" w:rsidR="00B50DDC" w:rsidRPr="007C3D20" w:rsidRDefault="00C036C8" w:rsidP="00B50DDC">
      <w:pPr>
        <w:spacing w:line="276" w:lineRule="auto"/>
        <w:jc w:val="center"/>
        <w:rPr>
          <w:b/>
        </w:rPr>
      </w:pPr>
      <w:r>
        <w:rPr>
          <w:b/>
        </w:rPr>
        <w:t xml:space="preserve">  </w:t>
      </w:r>
      <w:r w:rsidR="00B50DDC" w:rsidRPr="007C3D20">
        <w:rPr>
          <w:b/>
        </w:rPr>
        <w:t>İSTANBUL</w:t>
      </w:r>
      <w:r w:rsidR="00B50DDC" w:rsidRPr="007C3D20">
        <w:rPr>
          <w:b/>
          <w:spacing w:val="-4"/>
        </w:rPr>
        <w:t xml:space="preserve"> </w:t>
      </w:r>
      <w:r w:rsidR="00B50DDC" w:rsidRPr="007C3D20">
        <w:rPr>
          <w:b/>
        </w:rPr>
        <w:t>KENT</w:t>
      </w:r>
      <w:r w:rsidR="00B50DDC" w:rsidRPr="007C3D20">
        <w:rPr>
          <w:b/>
          <w:spacing w:val="-1"/>
        </w:rPr>
        <w:t xml:space="preserve"> </w:t>
      </w:r>
      <w:r w:rsidR="00B50DDC" w:rsidRPr="007C3D20">
        <w:rPr>
          <w:b/>
          <w:spacing w:val="-2"/>
        </w:rPr>
        <w:t>ÜNİVERSİTESİ</w:t>
      </w:r>
    </w:p>
    <w:p w14:paraId="4A3E0A2F" w14:textId="081201BE" w:rsidR="00B50DDC" w:rsidRDefault="00C036C8" w:rsidP="00B50DDC">
      <w:pPr>
        <w:spacing w:line="276" w:lineRule="auto"/>
        <w:jc w:val="center"/>
        <w:rPr>
          <w:b/>
        </w:rPr>
      </w:pPr>
      <w:r>
        <w:rPr>
          <w:b/>
        </w:rPr>
        <w:t xml:space="preserve">       </w:t>
      </w:r>
      <w:r w:rsidR="00B50DDC">
        <w:rPr>
          <w:b/>
        </w:rPr>
        <w:t>AR-GE VE PROJE YÖNETİM OFİSİ DİREKTÖRLÜĞÜ</w:t>
      </w:r>
    </w:p>
    <w:p w14:paraId="491988F0" w14:textId="5598C5E7" w:rsidR="00B50DDC" w:rsidRDefault="00C036C8" w:rsidP="00B50DDC">
      <w:pPr>
        <w:spacing w:line="276" w:lineRule="auto"/>
        <w:jc w:val="center"/>
        <w:rPr>
          <w:b/>
        </w:rPr>
      </w:pPr>
      <w:r>
        <w:rPr>
          <w:b/>
        </w:rPr>
        <w:t xml:space="preserve">    </w:t>
      </w:r>
      <w:r w:rsidR="00B50DDC">
        <w:rPr>
          <w:b/>
        </w:rPr>
        <w:t>BİLİMSEL ARAŞTIRMA PROJELERİ</w:t>
      </w:r>
    </w:p>
    <w:p w14:paraId="73A72D2F" w14:textId="77777777" w:rsidR="00B50DDC" w:rsidRDefault="00B50DDC" w:rsidP="00B50DDC">
      <w:pPr>
        <w:spacing w:line="276" w:lineRule="auto"/>
        <w:jc w:val="center"/>
        <w:rPr>
          <w:b/>
        </w:rPr>
      </w:pPr>
    </w:p>
    <w:p w14:paraId="6F7D67A5" w14:textId="0D403C47" w:rsidR="00B50DDC" w:rsidRDefault="00C036C8" w:rsidP="00B50DDC">
      <w:pPr>
        <w:spacing w:line="276" w:lineRule="auto"/>
        <w:jc w:val="center"/>
        <w:rPr>
          <w:b/>
        </w:rPr>
      </w:pPr>
      <w:r>
        <w:rPr>
          <w:b/>
        </w:rPr>
        <w:t xml:space="preserve">    </w:t>
      </w:r>
      <w:r w:rsidR="00B50DDC">
        <w:rPr>
          <w:b/>
        </w:rPr>
        <w:t>EK BÜTÇE</w:t>
      </w:r>
      <w:r w:rsidR="00480A52">
        <w:rPr>
          <w:b/>
        </w:rPr>
        <w:t xml:space="preserve"> TALEP FORMU</w:t>
      </w:r>
    </w:p>
    <w:p w14:paraId="40B881C1" w14:textId="77777777" w:rsidR="00C036C8" w:rsidRDefault="00C036C8" w:rsidP="00B50DDC">
      <w:pPr>
        <w:spacing w:line="276" w:lineRule="auto"/>
        <w:jc w:val="center"/>
        <w:rPr>
          <w:b/>
        </w:rPr>
      </w:pPr>
    </w:p>
    <w:p w14:paraId="142CF011" w14:textId="77777777" w:rsidR="00B50DDC" w:rsidRPr="007C3D20" w:rsidRDefault="00B50DDC" w:rsidP="00B50DDC">
      <w:pPr>
        <w:spacing w:line="276" w:lineRule="auto"/>
        <w:jc w:val="center"/>
        <w:rPr>
          <w:b/>
        </w:rPr>
      </w:pPr>
    </w:p>
    <w:p w14:paraId="10C9FFCB" w14:textId="77777777" w:rsidR="00B50DDC" w:rsidRDefault="00B50DDC" w:rsidP="002F4812">
      <w:pPr>
        <w:pStyle w:val="WW-NormalWeb1"/>
        <w:spacing w:before="0" w:after="0"/>
        <w:rPr>
          <w:sz w:val="20"/>
          <w:szCs w:val="20"/>
        </w:rPr>
      </w:pPr>
    </w:p>
    <w:p w14:paraId="726C4869" w14:textId="77777777" w:rsidR="00B50DDC" w:rsidRDefault="00B50DDC" w:rsidP="002F4812">
      <w:pPr>
        <w:pStyle w:val="WW-NormalWeb1"/>
        <w:spacing w:before="0" w:after="0"/>
        <w:rPr>
          <w:sz w:val="20"/>
          <w:szCs w:val="20"/>
        </w:rPr>
      </w:pPr>
    </w:p>
    <w:p w14:paraId="450C8905" w14:textId="3066CA51" w:rsidR="00D4363B" w:rsidRPr="00771D71" w:rsidRDefault="005645C0" w:rsidP="002F4812">
      <w:pPr>
        <w:pStyle w:val="WW-NormalWeb1"/>
        <w:spacing w:before="0" w:after="0"/>
        <w:rPr>
          <w:sz w:val="20"/>
          <w:szCs w:val="20"/>
        </w:rPr>
      </w:pPr>
      <w:r w:rsidRPr="00771D71">
        <w:rPr>
          <w:noProof/>
        </w:rPr>
        <w:drawing>
          <wp:anchor distT="0" distB="0" distL="114300" distR="114300" simplePos="0" relativeHeight="251658240" behindDoc="1" locked="0" layoutInCell="1" allowOverlap="1" wp14:anchorId="0CF164A7" wp14:editId="23AF1A5C">
            <wp:simplePos x="0" y="0"/>
            <wp:positionH relativeFrom="column">
              <wp:posOffset>337185</wp:posOffset>
            </wp:positionH>
            <wp:positionV relativeFrom="paragraph">
              <wp:posOffset>10121265</wp:posOffset>
            </wp:positionV>
            <wp:extent cx="180975" cy="180975"/>
            <wp:effectExtent l="0" t="0" r="0" b="0"/>
            <wp:wrapTight wrapText="bothSides">
              <wp:wrapPolygon edited="0">
                <wp:start x="2274" y="0"/>
                <wp:lineTo x="0" y="4547"/>
                <wp:lineTo x="0" y="20463"/>
                <wp:lineTo x="15916" y="20463"/>
                <wp:lineTo x="20463" y="11368"/>
                <wp:lineTo x="20463" y="4547"/>
                <wp:lineTo x="15916" y="0"/>
                <wp:lineTo x="2274" y="0"/>
              </wp:wrapPolygon>
            </wp:wrapTight>
            <wp:docPr id="6" name="Grafik 285" descr="Dişlileri olan k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Grafik 285" descr="Dişlileri olan kaf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D7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2FE09" wp14:editId="1528651B">
                <wp:simplePos x="0" y="0"/>
                <wp:positionH relativeFrom="column">
                  <wp:posOffset>231140</wp:posOffset>
                </wp:positionH>
                <wp:positionV relativeFrom="paragraph">
                  <wp:posOffset>10107295</wp:posOffset>
                </wp:positionV>
                <wp:extent cx="7146925" cy="401955"/>
                <wp:effectExtent l="0" t="0" r="0" b="0"/>
                <wp:wrapNone/>
                <wp:docPr id="5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6925" cy="4019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DFC89" w14:textId="77777777" w:rsidR="00D4363B" w:rsidRPr="00D4363B" w:rsidRDefault="00D4363B" w:rsidP="00D4363B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 xml:space="preserve">          İSTANBUL KENT ÜNİVERSİTESİ AR-GE VE PROJE YÖNETİM OFİSİ / BILIMSEL ARAŞTIRMA PROJELERI                                                                             </w:t>
                            </w:r>
                          </w:p>
                          <w:p w14:paraId="61BDF613" w14:textId="77777777" w:rsidR="00D4363B" w:rsidRPr="00D4363B" w:rsidRDefault="00D4363B" w:rsidP="00D4363B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 xml:space="preserve">          0212 610 10 10 – 298               kent.edu.tr</w:t>
                            </w:r>
                          </w:p>
                          <w:p w14:paraId="4F961CBB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4CD90601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CC8268F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657C1FC0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65DB06DA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1EA2CDF0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>kolj</w:t>
                            </w:r>
                            <w:proofErr w:type="spellEnd"/>
                          </w:p>
                          <w:p w14:paraId="66C32383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2FE09" id="Dikdörtgen 13" o:spid="_x0000_s1026" style="position:absolute;margin-left:18.2pt;margin-top:795.85pt;width:562.75pt;height:3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" fillcolor="#a6a6a6" strokecolor="#a6a6a6" strokeweight="1pt">
                <v:path arrowok="t"/>
                <v:textbox>
                  <w:txbxContent>
                    <w:p w14:paraId="44ADFC89" w14:textId="77777777" w:rsidR="00D4363B" w:rsidRPr="00D4363B" w:rsidRDefault="00D4363B" w:rsidP="00D4363B">
                      <w:pPr>
                        <w:spacing w:line="360" w:lineRule="auto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 xml:space="preserve">          İSTANBUL KENT ÜNİVERSİTESİ AR-GE VE PROJE YÖNETİM OFİSİ / BILIMSEL ARAŞTIRMA PROJELERI                                                                             </w:t>
                      </w:r>
                    </w:p>
                    <w:p w14:paraId="61BDF613" w14:textId="77777777" w:rsidR="00D4363B" w:rsidRPr="00D4363B" w:rsidRDefault="00D4363B" w:rsidP="00D4363B">
                      <w:pPr>
                        <w:spacing w:line="360" w:lineRule="auto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 xml:space="preserve">          0212 610 10 10 – 298               kent.edu.tr</w:t>
                      </w:r>
                    </w:p>
                    <w:p w14:paraId="4F961CBB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jc w:val="right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4CD90601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jc w:val="right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CC8268F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657C1FC0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65DB06DA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1EA2CDF0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proofErr w:type="spellStart"/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>kolj</w:t>
                      </w:r>
                      <w:proofErr w:type="spellEnd"/>
                    </w:p>
                    <w:p w14:paraId="66C32383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4363B" w:rsidRPr="00771D71" w:rsidSect="00BA4010">
      <w:footerReference w:type="default" r:id="rId9"/>
      <w:footnotePr>
        <w:pos w:val="beneathText"/>
      </w:footnotePr>
      <w:pgSz w:w="11899" w:h="16837" w:code="9"/>
      <w:pgMar w:top="426" w:right="851" w:bottom="851" w:left="851" w:header="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3F914" w14:textId="77777777" w:rsidR="00131921" w:rsidRDefault="00131921">
      <w:r>
        <w:separator/>
      </w:r>
    </w:p>
  </w:endnote>
  <w:endnote w:type="continuationSeparator" w:id="0">
    <w:p w14:paraId="0838E7CA" w14:textId="77777777" w:rsidR="00131921" w:rsidRDefault="0013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092A" w14:textId="2D74DC8D" w:rsidR="00771D71" w:rsidRPr="00771D71" w:rsidRDefault="00771D71" w:rsidP="00771D71">
    <w:pPr>
      <w:suppressAutoHyphens w:val="0"/>
      <w:autoSpaceDE w:val="0"/>
      <w:autoSpaceDN w:val="0"/>
      <w:spacing w:before="12"/>
      <w:ind w:left="20"/>
      <w:jc w:val="center"/>
      <w:rPr>
        <w:sz w:val="18"/>
        <w:szCs w:val="18"/>
        <w:lang w:val="tr-TR" w:eastAsia="en-US"/>
      </w:rPr>
    </w:pPr>
    <w:r w:rsidRPr="00771D71">
      <w:rPr>
        <w:sz w:val="18"/>
        <w:szCs w:val="18"/>
        <w:lang w:val="tr-TR" w:eastAsia="en-US"/>
      </w:rPr>
      <w:t>Doküman</w:t>
    </w:r>
    <w:r w:rsidRPr="00771D71">
      <w:rPr>
        <w:spacing w:val="-10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No:</w:t>
    </w:r>
    <w:r w:rsidRPr="00771D71">
      <w:rPr>
        <w:spacing w:val="-6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AGPYO.FR.0</w:t>
    </w:r>
    <w:r w:rsidR="00480A52">
      <w:rPr>
        <w:sz w:val="18"/>
        <w:szCs w:val="18"/>
        <w:lang w:val="tr-TR" w:eastAsia="en-US"/>
      </w:rPr>
      <w:t>2</w:t>
    </w:r>
    <w:r w:rsidRPr="00771D71">
      <w:rPr>
        <w:sz w:val="18"/>
        <w:szCs w:val="18"/>
        <w:lang w:val="tr-TR" w:eastAsia="en-US"/>
      </w:rPr>
      <w:t>/</w:t>
    </w:r>
    <w:r w:rsidRPr="00771D71">
      <w:rPr>
        <w:spacing w:val="-11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Yayın</w:t>
    </w:r>
    <w:r w:rsidRPr="00771D71">
      <w:rPr>
        <w:spacing w:val="-7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Tarihi:</w:t>
    </w:r>
    <w:r w:rsidRPr="00771D71">
      <w:rPr>
        <w:spacing w:val="-7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10.03.2021</w:t>
    </w:r>
    <w:r w:rsidRPr="00771D71">
      <w:rPr>
        <w:spacing w:val="-7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/</w:t>
    </w:r>
    <w:r w:rsidRPr="00771D71">
      <w:rPr>
        <w:spacing w:val="-6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Revizyon</w:t>
    </w:r>
    <w:r w:rsidRPr="00771D71">
      <w:rPr>
        <w:spacing w:val="-13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Tarihi: 24.04.2025/</w:t>
    </w:r>
    <w:r w:rsidRPr="00771D71">
      <w:rPr>
        <w:spacing w:val="-5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Revizyon</w:t>
    </w:r>
    <w:r w:rsidRPr="00771D71">
      <w:rPr>
        <w:spacing w:val="-5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No:</w:t>
    </w:r>
    <w:r w:rsidRPr="00771D71">
      <w:rPr>
        <w:spacing w:val="-3"/>
        <w:sz w:val="18"/>
        <w:szCs w:val="18"/>
        <w:lang w:val="tr-TR" w:eastAsia="en-US"/>
      </w:rPr>
      <w:t xml:space="preserve"> </w:t>
    </w:r>
    <w:r w:rsidRPr="00771D71">
      <w:rPr>
        <w:spacing w:val="-5"/>
        <w:sz w:val="18"/>
        <w:szCs w:val="18"/>
        <w:lang w:val="tr-TR" w:eastAsia="en-US"/>
      </w:rPr>
      <w:t>01</w:t>
    </w:r>
  </w:p>
  <w:p w14:paraId="395DC360" w14:textId="52AF0EF6" w:rsidR="003E13B6" w:rsidRPr="006C2AA1" w:rsidRDefault="003E13B6" w:rsidP="00D4363B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3A3D" w14:textId="77777777" w:rsidR="00131921" w:rsidRDefault="00131921">
      <w:r>
        <w:separator/>
      </w:r>
    </w:p>
  </w:footnote>
  <w:footnote w:type="continuationSeparator" w:id="0">
    <w:p w14:paraId="715717C9" w14:textId="77777777" w:rsidR="00131921" w:rsidRDefault="0013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62963">
    <w:abstractNumId w:val="0"/>
  </w:num>
  <w:num w:numId="2" w16cid:durableId="899443767">
    <w:abstractNumId w:val="1"/>
  </w:num>
  <w:num w:numId="3" w16cid:durableId="1564873786">
    <w:abstractNumId w:val="2"/>
  </w:num>
  <w:num w:numId="4" w16cid:durableId="1983732363">
    <w:abstractNumId w:val="3"/>
  </w:num>
  <w:num w:numId="5" w16cid:durableId="1379163371">
    <w:abstractNumId w:val="9"/>
  </w:num>
  <w:num w:numId="6" w16cid:durableId="354234599">
    <w:abstractNumId w:val="6"/>
  </w:num>
  <w:num w:numId="7" w16cid:durableId="196549839">
    <w:abstractNumId w:val="5"/>
  </w:num>
  <w:num w:numId="8" w16cid:durableId="214857356">
    <w:abstractNumId w:val="0"/>
    <w:lvlOverride w:ilvl="0">
      <w:startOverride w:val="1"/>
    </w:lvlOverride>
  </w:num>
  <w:num w:numId="9" w16cid:durableId="1570310564">
    <w:abstractNumId w:val="8"/>
  </w:num>
  <w:num w:numId="10" w16cid:durableId="1272282354">
    <w:abstractNumId w:val="4"/>
  </w:num>
  <w:num w:numId="11" w16cid:durableId="1779253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B8"/>
    <w:rsid w:val="00004545"/>
    <w:rsid w:val="00004565"/>
    <w:rsid w:val="00014179"/>
    <w:rsid w:val="000301FE"/>
    <w:rsid w:val="000313B4"/>
    <w:rsid w:val="00034C56"/>
    <w:rsid w:val="00040210"/>
    <w:rsid w:val="00043ACD"/>
    <w:rsid w:val="00046234"/>
    <w:rsid w:val="00052C38"/>
    <w:rsid w:val="00054240"/>
    <w:rsid w:val="00060468"/>
    <w:rsid w:val="0006748E"/>
    <w:rsid w:val="00067B9D"/>
    <w:rsid w:val="000744AB"/>
    <w:rsid w:val="00075534"/>
    <w:rsid w:val="00086153"/>
    <w:rsid w:val="0008733B"/>
    <w:rsid w:val="000904F9"/>
    <w:rsid w:val="000919AD"/>
    <w:rsid w:val="00097517"/>
    <w:rsid w:val="000A6AF9"/>
    <w:rsid w:val="000B330D"/>
    <w:rsid w:val="000B46C9"/>
    <w:rsid w:val="000B5D2F"/>
    <w:rsid w:val="000C7650"/>
    <w:rsid w:val="000D059D"/>
    <w:rsid w:val="000E6752"/>
    <w:rsid w:val="000E790E"/>
    <w:rsid w:val="00101A33"/>
    <w:rsid w:val="001058CF"/>
    <w:rsid w:val="0011111B"/>
    <w:rsid w:val="001241A0"/>
    <w:rsid w:val="00131537"/>
    <w:rsid w:val="00131921"/>
    <w:rsid w:val="00134082"/>
    <w:rsid w:val="00136510"/>
    <w:rsid w:val="00137167"/>
    <w:rsid w:val="00161023"/>
    <w:rsid w:val="001627CB"/>
    <w:rsid w:val="00170277"/>
    <w:rsid w:val="00181493"/>
    <w:rsid w:val="00190591"/>
    <w:rsid w:val="00196D58"/>
    <w:rsid w:val="001972AF"/>
    <w:rsid w:val="001A10B9"/>
    <w:rsid w:val="001A433A"/>
    <w:rsid w:val="001A7F79"/>
    <w:rsid w:val="001B237F"/>
    <w:rsid w:val="001B431E"/>
    <w:rsid w:val="001B4A25"/>
    <w:rsid w:val="001B7E3B"/>
    <w:rsid w:val="001C6745"/>
    <w:rsid w:val="001C6C57"/>
    <w:rsid w:val="001E1BE6"/>
    <w:rsid w:val="001E7EA8"/>
    <w:rsid w:val="00200C51"/>
    <w:rsid w:val="00205D62"/>
    <w:rsid w:val="00213E55"/>
    <w:rsid w:val="00214A12"/>
    <w:rsid w:val="00221D48"/>
    <w:rsid w:val="00230EF9"/>
    <w:rsid w:val="00232951"/>
    <w:rsid w:val="00233890"/>
    <w:rsid w:val="002345AB"/>
    <w:rsid w:val="00236E9C"/>
    <w:rsid w:val="002420CF"/>
    <w:rsid w:val="0024333E"/>
    <w:rsid w:val="00245FF6"/>
    <w:rsid w:val="00247C6B"/>
    <w:rsid w:val="00263930"/>
    <w:rsid w:val="00272949"/>
    <w:rsid w:val="0027797D"/>
    <w:rsid w:val="00282A32"/>
    <w:rsid w:val="002A0386"/>
    <w:rsid w:val="002A1B70"/>
    <w:rsid w:val="002A3799"/>
    <w:rsid w:val="002B057E"/>
    <w:rsid w:val="002B4391"/>
    <w:rsid w:val="002D7BCB"/>
    <w:rsid w:val="002F4812"/>
    <w:rsid w:val="00304C0F"/>
    <w:rsid w:val="003063B4"/>
    <w:rsid w:val="00307681"/>
    <w:rsid w:val="00313CBB"/>
    <w:rsid w:val="00313CDD"/>
    <w:rsid w:val="003235F6"/>
    <w:rsid w:val="0032360C"/>
    <w:rsid w:val="003256D3"/>
    <w:rsid w:val="003319A5"/>
    <w:rsid w:val="003460DC"/>
    <w:rsid w:val="0035238B"/>
    <w:rsid w:val="00361729"/>
    <w:rsid w:val="00364D7D"/>
    <w:rsid w:val="00371801"/>
    <w:rsid w:val="00373E96"/>
    <w:rsid w:val="003742A7"/>
    <w:rsid w:val="0037748A"/>
    <w:rsid w:val="00383E51"/>
    <w:rsid w:val="003975A9"/>
    <w:rsid w:val="003A0970"/>
    <w:rsid w:val="003D407F"/>
    <w:rsid w:val="003E13B6"/>
    <w:rsid w:val="003E1A68"/>
    <w:rsid w:val="003E289D"/>
    <w:rsid w:val="003E2F34"/>
    <w:rsid w:val="004007E6"/>
    <w:rsid w:val="00400A7C"/>
    <w:rsid w:val="00402248"/>
    <w:rsid w:val="00402F0A"/>
    <w:rsid w:val="004053EC"/>
    <w:rsid w:val="00412929"/>
    <w:rsid w:val="00414498"/>
    <w:rsid w:val="00417CA3"/>
    <w:rsid w:val="00417E9D"/>
    <w:rsid w:val="00420976"/>
    <w:rsid w:val="00422177"/>
    <w:rsid w:val="0044223A"/>
    <w:rsid w:val="0044255B"/>
    <w:rsid w:val="00450A75"/>
    <w:rsid w:val="00475179"/>
    <w:rsid w:val="0047744E"/>
    <w:rsid w:val="0048092C"/>
    <w:rsid w:val="00480A52"/>
    <w:rsid w:val="004859B6"/>
    <w:rsid w:val="004911A1"/>
    <w:rsid w:val="00491BE1"/>
    <w:rsid w:val="00493408"/>
    <w:rsid w:val="004937D8"/>
    <w:rsid w:val="004A362F"/>
    <w:rsid w:val="004A56D7"/>
    <w:rsid w:val="004B1056"/>
    <w:rsid w:val="004B5F09"/>
    <w:rsid w:val="004B6ECB"/>
    <w:rsid w:val="004C7297"/>
    <w:rsid w:val="004D5864"/>
    <w:rsid w:val="00500FC6"/>
    <w:rsid w:val="00501C0C"/>
    <w:rsid w:val="00503653"/>
    <w:rsid w:val="0050413C"/>
    <w:rsid w:val="00510ECA"/>
    <w:rsid w:val="00527947"/>
    <w:rsid w:val="00536657"/>
    <w:rsid w:val="0054532D"/>
    <w:rsid w:val="005534F8"/>
    <w:rsid w:val="00554A29"/>
    <w:rsid w:val="00557526"/>
    <w:rsid w:val="00561AEB"/>
    <w:rsid w:val="005645C0"/>
    <w:rsid w:val="005676B5"/>
    <w:rsid w:val="00567DF7"/>
    <w:rsid w:val="00573A7B"/>
    <w:rsid w:val="00577793"/>
    <w:rsid w:val="005807EF"/>
    <w:rsid w:val="0059733A"/>
    <w:rsid w:val="005A3FA3"/>
    <w:rsid w:val="005A7275"/>
    <w:rsid w:val="005B088E"/>
    <w:rsid w:val="005C2C90"/>
    <w:rsid w:val="005C782C"/>
    <w:rsid w:val="005D1C58"/>
    <w:rsid w:val="005E10A9"/>
    <w:rsid w:val="005F06C3"/>
    <w:rsid w:val="005F16FD"/>
    <w:rsid w:val="005F3084"/>
    <w:rsid w:val="0060054F"/>
    <w:rsid w:val="00603474"/>
    <w:rsid w:val="00606C4F"/>
    <w:rsid w:val="006128F5"/>
    <w:rsid w:val="00613C61"/>
    <w:rsid w:val="00625061"/>
    <w:rsid w:val="00630839"/>
    <w:rsid w:val="00631490"/>
    <w:rsid w:val="00632060"/>
    <w:rsid w:val="0063608F"/>
    <w:rsid w:val="00643693"/>
    <w:rsid w:val="00671EBF"/>
    <w:rsid w:val="00674D4A"/>
    <w:rsid w:val="00677E3F"/>
    <w:rsid w:val="00685373"/>
    <w:rsid w:val="0069265D"/>
    <w:rsid w:val="006A29DD"/>
    <w:rsid w:val="006A32F4"/>
    <w:rsid w:val="006A7DE0"/>
    <w:rsid w:val="006B3D6C"/>
    <w:rsid w:val="006B7DB6"/>
    <w:rsid w:val="006C2AA1"/>
    <w:rsid w:val="006C5CF3"/>
    <w:rsid w:val="006D51DA"/>
    <w:rsid w:val="006E49EC"/>
    <w:rsid w:val="006E5FF8"/>
    <w:rsid w:val="006E7E6D"/>
    <w:rsid w:val="006F21E6"/>
    <w:rsid w:val="006F3DEE"/>
    <w:rsid w:val="006F4132"/>
    <w:rsid w:val="006F62EC"/>
    <w:rsid w:val="0071127F"/>
    <w:rsid w:val="00711E85"/>
    <w:rsid w:val="00712746"/>
    <w:rsid w:val="00717B76"/>
    <w:rsid w:val="0072217F"/>
    <w:rsid w:val="00726991"/>
    <w:rsid w:val="00747CB3"/>
    <w:rsid w:val="00750C33"/>
    <w:rsid w:val="00771D71"/>
    <w:rsid w:val="007763D0"/>
    <w:rsid w:val="007A240D"/>
    <w:rsid w:val="007A29A0"/>
    <w:rsid w:val="007A4CDE"/>
    <w:rsid w:val="007A5E55"/>
    <w:rsid w:val="007C0C5E"/>
    <w:rsid w:val="007C2EDC"/>
    <w:rsid w:val="007C6BCB"/>
    <w:rsid w:val="007E05C1"/>
    <w:rsid w:val="007E0DC8"/>
    <w:rsid w:val="007E25A2"/>
    <w:rsid w:val="007F78C3"/>
    <w:rsid w:val="0080211F"/>
    <w:rsid w:val="008025D6"/>
    <w:rsid w:val="00803762"/>
    <w:rsid w:val="00810C75"/>
    <w:rsid w:val="008124EF"/>
    <w:rsid w:val="00813852"/>
    <w:rsid w:val="00834A08"/>
    <w:rsid w:val="008439AA"/>
    <w:rsid w:val="00851408"/>
    <w:rsid w:val="00866418"/>
    <w:rsid w:val="00874DC2"/>
    <w:rsid w:val="008758B5"/>
    <w:rsid w:val="008765B8"/>
    <w:rsid w:val="00887BD1"/>
    <w:rsid w:val="008917F0"/>
    <w:rsid w:val="00894DCA"/>
    <w:rsid w:val="008A45FD"/>
    <w:rsid w:val="008B30EE"/>
    <w:rsid w:val="008C6287"/>
    <w:rsid w:val="008D1008"/>
    <w:rsid w:val="008D2963"/>
    <w:rsid w:val="008D6725"/>
    <w:rsid w:val="008F4013"/>
    <w:rsid w:val="009012B8"/>
    <w:rsid w:val="00910FBF"/>
    <w:rsid w:val="0091117F"/>
    <w:rsid w:val="00927658"/>
    <w:rsid w:val="0093637A"/>
    <w:rsid w:val="00937393"/>
    <w:rsid w:val="009658D7"/>
    <w:rsid w:val="009701BF"/>
    <w:rsid w:val="00970471"/>
    <w:rsid w:val="00972DAD"/>
    <w:rsid w:val="00973104"/>
    <w:rsid w:val="00976960"/>
    <w:rsid w:val="00980FF1"/>
    <w:rsid w:val="00985EBC"/>
    <w:rsid w:val="00996987"/>
    <w:rsid w:val="009A3269"/>
    <w:rsid w:val="009A61C6"/>
    <w:rsid w:val="009B47AA"/>
    <w:rsid w:val="009C319D"/>
    <w:rsid w:val="009C3564"/>
    <w:rsid w:val="009C5216"/>
    <w:rsid w:val="009D367B"/>
    <w:rsid w:val="009F0A09"/>
    <w:rsid w:val="009F0ED5"/>
    <w:rsid w:val="009F237D"/>
    <w:rsid w:val="009F4FE1"/>
    <w:rsid w:val="00A067E2"/>
    <w:rsid w:val="00A1715A"/>
    <w:rsid w:val="00A464F9"/>
    <w:rsid w:val="00A60244"/>
    <w:rsid w:val="00A71038"/>
    <w:rsid w:val="00A74AB9"/>
    <w:rsid w:val="00A76A81"/>
    <w:rsid w:val="00A922E5"/>
    <w:rsid w:val="00A933DB"/>
    <w:rsid w:val="00A949E1"/>
    <w:rsid w:val="00A97EAF"/>
    <w:rsid w:val="00AA26EC"/>
    <w:rsid w:val="00AA7041"/>
    <w:rsid w:val="00AA70B8"/>
    <w:rsid w:val="00AB15A6"/>
    <w:rsid w:val="00AB1672"/>
    <w:rsid w:val="00AB32F8"/>
    <w:rsid w:val="00AC27AD"/>
    <w:rsid w:val="00AC7415"/>
    <w:rsid w:val="00AD5BFF"/>
    <w:rsid w:val="00AE07C0"/>
    <w:rsid w:val="00AF4E3D"/>
    <w:rsid w:val="00B06B53"/>
    <w:rsid w:val="00B128E7"/>
    <w:rsid w:val="00B2139B"/>
    <w:rsid w:val="00B228DA"/>
    <w:rsid w:val="00B267A1"/>
    <w:rsid w:val="00B33714"/>
    <w:rsid w:val="00B3732F"/>
    <w:rsid w:val="00B50DDC"/>
    <w:rsid w:val="00B54401"/>
    <w:rsid w:val="00B570F5"/>
    <w:rsid w:val="00B6567D"/>
    <w:rsid w:val="00B67E34"/>
    <w:rsid w:val="00B70665"/>
    <w:rsid w:val="00B81AF9"/>
    <w:rsid w:val="00B9148D"/>
    <w:rsid w:val="00B91585"/>
    <w:rsid w:val="00B92AAA"/>
    <w:rsid w:val="00B954CB"/>
    <w:rsid w:val="00BA0E23"/>
    <w:rsid w:val="00BA4010"/>
    <w:rsid w:val="00BB363E"/>
    <w:rsid w:val="00BB5D67"/>
    <w:rsid w:val="00BE3CC8"/>
    <w:rsid w:val="00C036C8"/>
    <w:rsid w:val="00C1019E"/>
    <w:rsid w:val="00C11E69"/>
    <w:rsid w:val="00C12441"/>
    <w:rsid w:val="00C2303B"/>
    <w:rsid w:val="00C23EE6"/>
    <w:rsid w:val="00C244BF"/>
    <w:rsid w:val="00C349BE"/>
    <w:rsid w:val="00C43CF4"/>
    <w:rsid w:val="00C50D7C"/>
    <w:rsid w:val="00C531EE"/>
    <w:rsid w:val="00CA24E2"/>
    <w:rsid w:val="00CB0DF1"/>
    <w:rsid w:val="00CB5E92"/>
    <w:rsid w:val="00CB78FA"/>
    <w:rsid w:val="00CB7BCF"/>
    <w:rsid w:val="00CD745A"/>
    <w:rsid w:val="00CE5BC5"/>
    <w:rsid w:val="00CE7B10"/>
    <w:rsid w:val="00CF23BF"/>
    <w:rsid w:val="00CF73F9"/>
    <w:rsid w:val="00CF7D6A"/>
    <w:rsid w:val="00D032D9"/>
    <w:rsid w:val="00D03657"/>
    <w:rsid w:val="00D037C5"/>
    <w:rsid w:val="00D0690C"/>
    <w:rsid w:val="00D0731D"/>
    <w:rsid w:val="00D202BB"/>
    <w:rsid w:val="00D24310"/>
    <w:rsid w:val="00D244A2"/>
    <w:rsid w:val="00D35F2D"/>
    <w:rsid w:val="00D35F76"/>
    <w:rsid w:val="00D36AD7"/>
    <w:rsid w:val="00D36BD0"/>
    <w:rsid w:val="00D4363B"/>
    <w:rsid w:val="00D448AC"/>
    <w:rsid w:val="00D4587B"/>
    <w:rsid w:val="00D46DD6"/>
    <w:rsid w:val="00D55222"/>
    <w:rsid w:val="00D657C9"/>
    <w:rsid w:val="00D72ABA"/>
    <w:rsid w:val="00D739B1"/>
    <w:rsid w:val="00D74439"/>
    <w:rsid w:val="00D75E1F"/>
    <w:rsid w:val="00D86351"/>
    <w:rsid w:val="00D93911"/>
    <w:rsid w:val="00D96425"/>
    <w:rsid w:val="00DA00B2"/>
    <w:rsid w:val="00DA0F32"/>
    <w:rsid w:val="00DB4C50"/>
    <w:rsid w:val="00DB54A6"/>
    <w:rsid w:val="00DC67E8"/>
    <w:rsid w:val="00DD197B"/>
    <w:rsid w:val="00DD2BB1"/>
    <w:rsid w:val="00DD5404"/>
    <w:rsid w:val="00DD5EE0"/>
    <w:rsid w:val="00DE0DB6"/>
    <w:rsid w:val="00DF309E"/>
    <w:rsid w:val="00E42809"/>
    <w:rsid w:val="00E46EC9"/>
    <w:rsid w:val="00E47198"/>
    <w:rsid w:val="00E508E6"/>
    <w:rsid w:val="00E5386A"/>
    <w:rsid w:val="00E72196"/>
    <w:rsid w:val="00E93501"/>
    <w:rsid w:val="00E947ED"/>
    <w:rsid w:val="00EA0DA8"/>
    <w:rsid w:val="00EA3D82"/>
    <w:rsid w:val="00EB192F"/>
    <w:rsid w:val="00EB6D89"/>
    <w:rsid w:val="00EC2860"/>
    <w:rsid w:val="00ED2C1F"/>
    <w:rsid w:val="00EE0666"/>
    <w:rsid w:val="00EE2612"/>
    <w:rsid w:val="00EE4E67"/>
    <w:rsid w:val="00EE5FD7"/>
    <w:rsid w:val="00EF75BF"/>
    <w:rsid w:val="00F01EB9"/>
    <w:rsid w:val="00F11A3D"/>
    <w:rsid w:val="00F142A2"/>
    <w:rsid w:val="00F261F3"/>
    <w:rsid w:val="00F374E8"/>
    <w:rsid w:val="00F447A7"/>
    <w:rsid w:val="00F44B47"/>
    <w:rsid w:val="00F47AF2"/>
    <w:rsid w:val="00F52C32"/>
    <w:rsid w:val="00F648D9"/>
    <w:rsid w:val="00F675E4"/>
    <w:rsid w:val="00F728BD"/>
    <w:rsid w:val="00F74EC3"/>
    <w:rsid w:val="00F83F83"/>
    <w:rsid w:val="00F847A0"/>
    <w:rsid w:val="00F85B81"/>
    <w:rsid w:val="00FA325F"/>
    <w:rsid w:val="00FA3B8D"/>
    <w:rsid w:val="00FB1197"/>
    <w:rsid w:val="00FC71D0"/>
    <w:rsid w:val="00FD18C9"/>
    <w:rsid w:val="00FD3154"/>
    <w:rsid w:val="00FE2F37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3E7B8B"/>
  <w15:chartTrackingRefBased/>
  <w15:docId w15:val="{82E66058-397E-4473-8775-A5CA8991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FE4A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FE4A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4">
    <w:name w:val="Varsayılan Paragraf Yazı Tipi4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uiPriority w:val="39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styleId="ListeParagraf">
    <w:name w:val="List Paragraph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AltBilgiChar">
    <w:name w:val="Alt Bilgi Char"/>
    <w:link w:val="AltBilgi"/>
    <w:uiPriority w:val="99"/>
    <w:rsid w:val="002F4812"/>
    <w:rPr>
      <w:sz w:val="24"/>
      <w:lang w:val="en-US" w:eastAsia="ar-SA"/>
    </w:rPr>
  </w:style>
  <w:style w:type="character" w:customStyle="1" w:styleId="Balk3Char">
    <w:name w:val="Başlık 3 Char"/>
    <w:link w:val="Balk3"/>
    <w:semiHidden/>
    <w:rsid w:val="00FE4AB2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character" w:customStyle="1" w:styleId="Balk4Char">
    <w:name w:val="Başlık 4 Char"/>
    <w:link w:val="Balk4"/>
    <w:semiHidden/>
    <w:rsid w:val="00FE4AB2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character" w:styleId="zmlenmeyenBahsetme">
    <w:name w:val="Unresolved Mention"/>
    <w:uiPriority w:val="99"/>
    <w:semiHidden/>
    <w:unhideWhenUsed/>
    <w:rsid w:val="00FE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545</CharactersWithSpaces>
  <SharedDoc>false</SharedDoc>
  <HLinks>
    <vt:vector size="6" baseType="variant">
      <vt:variant>
        <vt:i4>3997698</vt:i4>
      </vt:variant>
      <vt:variant>
        <vt:i4>0</vt:i4>
      </vt:variant>
      <vt:variant>
        <vt:i4>0</vt:i4>
      </vt:variant>
      <vt:variant>
        <vt:i4>5</vt:i4>
      </vt:variant>
      <vt:variant>
        <vt:lpwstr>mailto:nilhan.atsu@kent.edu.tr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Cansu EROĞLU</cp:lastModifiedBy>
  <cp:revision>12</cp:revision>
  <cp:lastPrinted>2013-06-04T12:23:00Z</cp:lastPrinted>
  <dcterms:created xsi:type="dcterms:W3CDTF">2023-08-15T13:32:00Z</dcterms:created>
  <dcterms:modified xsi:type="dcterms:W3CDTF">2025-04-24T08:27:00Z</dcterms:modified>
</cp:coreProperties>
</file>